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DC17" w14:textId="1776F201" w:rsidR="00F709EE" w:rsidRPr="00B040A7" w:rsidRDefault="00D33B38" w:rsidP="00EE4B09">
      <w:pPr>
        <w:jc w:val="center"/>
        <w:rPr>
          <w:rFonts w:ascii="Calibri Light" w:hAnsi="Calibri Light" w:cs="Calibri Light"/>
        </w:rPr>
      </w:pPr>
      <w:r w:rsidRPr="00B040A7">
        <w:rPr>
          <w:rFonts w:ascii="Calibri Light" w:hAnsi="Calibri Light" w:cs="Calibri Light"/>
          <w:noProof/>
        </w:rPr>
        <w:drawing>
          <wp:inline distT="0" distB="0" distL="0" distR="0" wp14:anchorId="492ED7B2" wp14:editId="4D764090">
            <wp:extent cx="2305050" cy="575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8"/>
                    <a:stretch>
                      <a:fillRect/>
                    </a:stretch>
                  </pic:blipFill>
                  <pic:spPr>
                    <a:xfrm>
                      <a:off x="0" y="0"/>
                      <a:ext cx="2339467" cy="584502"/>
                    </a:xfrm>
                    <a:prstGeom prst="rect">
                      <a:avLst/>
                    </a:prstGeom>
                  </pic:spPr>
                </pic:pic>
              </a:graphicData>
            </a:graphic>
          </wp:inline>
        </w:drawing>
      </w:r>
    </w:p>
    <w:p w14:paraId="4DEBA063" w14:textId="77777777" w:rsidR="00702D44" w:rsidRPr="00B040A7" w:rsidRDefault="00702D44" w:rsidP="00702D44">
      <w:pPr>
        <w:jc w:val="center"/>
        <w:rPr>
          <w:rFonts w:ascii="Calibri Light" w:hAnsi="Calibri Light" w:cs="Calibri Light"/>
          <w:color w:val="0070C0"/>
        </w:rPr>
      </w:pPr>
    </w:p>
    <w:p w14:paraId="6FE75805" w14:textId="77777777" w:rsidR="00EC535E" w:rsidRPr="00B040A7" w:rsidRDefault="00EC535E" w:rsidP="00702D44">
      <w:pPr>
        <w:jc w:val="center"/>
        <w:rPr>
          <w:rFonts w:ascii="Calibri Light" w:eastAsia="Verdana" w:hAnsi="Calibri Light" w:cs="Calibri Light"/>
          <w:b/>
          <w:bCs/>
          <w:color w:val="1957A3"/>
          <w:sz w:val="40"/>
          <w:szCs w:val="40"/>
        </w:rPr>
      </w:pPr>
    </w:p>
    <w:p w14:paraId="6374DEB6" w14:textId="48E37CCD" w:rsidR="00702D44" w:rsidRPr="00B040A7" w:rsidRDefault="00702D44" w:rsidP="00702D44">
      <w:pPr>
        <w:jc w:val="center"/>
        <w:rPr>
          <w:rFonts w:asciiTheme="minorHAnsi" w:eastAsia="Verdana" w:hAnsiTheme="minorHAnsi" w:cstheme="minorHAnsi"/>
          <w:b/>
          <w:bCs/>
          <w:color w:val="203C86"/>
          <w:sz w:val="32"/>
          <w:szCs w:val="32"/>
        </w:rPr>
      </w:pPr>
      <w:r w:rsidRPr="00B040A7">
        <w:rPr>
          <w:rFonts w:asciiTheme="minorHAnsi" w:eastAsia="Verdana" w:hAnsiTheme="minorHAnsi" w:cstheme="minorHAnsi"/>
          <w:b/>
          <w:bCs/>
          <w:color w:val="203C86"/>
          <w:sz w:val="32"/>
          <w:szCs w:val="32"/>
        </w:rPr>
        <w:t xml:space="preserve">IHS </w:t>
      </w:r>
      <w:r w:rsidR="00E475B5" w:rsidRPr="00B040A7">
        <w:rPr>
          <w:rFonts w:asciiTheme="minorHAnsi" w:eastAsia="Verdana" w:hAnsiTheme="minorHAnsi" w:cstheme="minorHAnsi"/>
          <w:b/>
          <w:bCs/>
          <w:color w:val="203C86"/>
          <w:sz w:val="32"/>
          <w:szCs w:val="32"/>
        </w:rPr>
        <w:t>Junior Research Grant</w:t>
      </w:r>
      <w:r w:rsidRPr="00B040A7">
        <w:rPr>
          <w:rFonts w:asciiTheme="minorHAnsi" w:eastAsia="Verdana" w:hAnsiTheme="minorHAnsi" w:cstheme="minorHAnsi"/>
          <w:b/>
          <w:bCs/>
          <w:color w:val="203C86"/>
          <w:sz w:val="32"/>
          <w:szCs w:val="32"/>
        </w:rPr>
        <w:t xml:space="preserve"> 202</w:t>
      </w:r>
      <w:r w:rsidR="00641D10">
        <w:rPr>
          <w:rFonts w:asciiTheme="minorHAnsi" w:eastAsia="Verdana" w:hAnsiTheme="minorHAnsi" w:cstheme="minorHAnsi"/>
          <w:b/>
          <w:bCs/>
          <w:color w:val="203C86"/>
          <w:sz w:val="32"/>
          <w:szCs w:val="32"/>
        </w:rPr>
        <w:t>5</w:t>
      </w:r>
    </w:p>
    <w:p w14:paraId="1590E9C6" w14:textId="77777777" w:rsidR="00702D44" w:rsidRPr="00B040A7" w:rsidRDefault="00702D44" w:rsidP="00702D44">
      <w:pPr>
        <w:jc w:val="center"/>
        <w:rPr>
          <w:rFonts w:asciiTheme="minorHAnsi" w:eastAsia="Verdana" w:hAnsiTheme="minorHAnsi" w:cstheme="minorHAnsi"/>
          <w:b/>
          <w:bCs/>
          <w:color w:val="203C86"/>
          <w:sz w:val="40"/>
          <w:szCs w:val="40"/>
        </w:rPr>
      </w:pPr>
    </w:p>
    <w:p w14:paraId="73651BDB" w14:textId="1A139F99" w:rsidR="00702D44" w:rsidRPr="00B040A7" w:rsidRDefault="00702D44" w:rsidP="00702D44">
      <w:pPr>
        <w:jc w:val="center"/>
        <w:rPr>
          <w:rFonts w:asciiTheme="minorHAnsi" w:eastAsia="Verdana" w:hAnsiTheme="minorHAnsi" w:cstheme="minorHAnsi"/>
          <w:b/>
          <w:bCs/>
          <w:color w:val="203C86"/>
          <w:sz w:val="28"/>
          <w:szCs w:val="28"/>
        </w:rPr>
      </w:pPr>
      <w:r w:rsidRPr="00B040A7">
        <w:rPr>
          <w:rFonts w:asciiTheme="minorHAnsi" w:eastAsia="Verdana" w:hAnsiTheme="minorHAnsi" w:cstheme="minorHAnsi"/>
          <w:b/>
          <w:bCs/>
          <w:color w:val="203C86"/>
          <w:sz w:val="28"/>
          <w:szCs w:val="28"/>
        </w:rPr>
        <w:t>Information and application form</w:t>
      </w:r>
    </w:p>
    <w:p w14:paraId="08EA92FA" w14:textId="77777777" w:rsidR="00702D44" w:rsidRPr="00B040A7" w:rsidRDefault="00702D44" w:rsidP="00702D44">
      <w:pPr>
        <w:jc w:val="center"/>
        <w:rPr>
          <w:rFonts w:ascii="Calibri Light" w:eastAsia="Verdana" w:hAnsi="Calibri Light" w:cs="Calibri Light"/>
          <w:b/>
          <w:bCs/>
          <w:color w:val="203C86"/>
          <w:sz w:val="20"/>
          <w:szCs w:val="20"/>
        </w:rPr>
      </w:pPr>
    </w:p>
    <w:p w14:paraId="14C6CAB8" w14:textId="77777777" w:rsidR="00EB141A" w:rsidRPr="00B040A7" w:rsidRDefault="00EB141A">
      <w:pPr>
        <w:pBdr>
          <w:bottom w:val="single" w:sz="12" w:space="0" w:color="808080"/>
        </w:pBdr>
        <w:jc w:val="both"/>
        <w:rPr>
          <w:rFonts w:ascii="Calibri Light" w:eastAsia="Verdana" w:hAnsi="Calibri Light" w:cs="Calibri Light"/>
          <w:b/>
          <w:bCs/>
          <w:color w:val="333399"/>
        </w:rPr>
      </w:pPr>
    </w:p>
    <w:p w14:paraId="295BB5A9" w14:textId="77777777" w:rsidR="001216F2" w:rsidRPr="00B040A7" w:rsidRDefault="001216F2">
      <w:pPr>
        <w:pBdr>
          <w:bottom w:val="single" w:sz="12" w:space="0" w:color="808080"/>
        </w:pBdr>
        <w:jc w:val="both"/>
        <w:rPr>
          <w:rFonts w:ascii="Calibri Light" w:hAnsi="Calibri Light" w:cs="Calibri Light"/>
          <w:color w:val="548DD4" w:themeColor="text2" w:themeTint="99"/>
        </w:rPr>
      </w:pPr>
      <w:r w:rsidRPr="00B040A7">
        <w:rPr>
          <w:rFonts w:ascii="Calibri Light" w:eastAsia="Verdana" w:hAnsi="Calibri Light" w:cs="Calibri Light"/>
          <w:b/>
          <w:bCs/>
          <w:color w:val="1957A3"/>
        </w:rPr>
        <w:t>Information</w:t>
      </w:r>
      <w:r w:rsidRPr="00B040A7">
        <w:rPr>
          <w:rFonts w:ascii="Calibri Light" w:eastAsia="Verdana" w:hAnsi="Calibri Light" w:cs="Calibri Light"/>
          <w:b/>
          <w:bCs/>
          <w:color w:val="1A57A3"/>
        </w:rPr>
        <w:t xml:space="preserve"> for Applicants</w:t>
      </w:r>
    </w:p>
    <w:p w14:paraId="3E54CC71" w14:textId="77777777" w:rsidR="001216F2" w:rsidRPr="00B040A7" w:rsidRDefault="001216F2">
      <w:pPr>
        <w:jc w:val="both"/>
        <w:rPr>
          <w:rFonts w:ascii="Calibri Light" w:eastAsia="Verdana" w:hAnsi="Calibri Light" w:cs="Calibri Light"/>
          <w:b/>
          <w:bCs/>
          <w:color w:val="333399"/>
        </w:rPr>
      </w:pPr>
    </w:p>
    <w:p w14:paraId="68B4409F" w14:textId="382AE4F5" w:rsidR="002C182E" w:rsidRPr="00B040A7" w:rsidRDefault="002C182E" w:rsidP="00E475B5">
      <w:pPr>
        <w:jc w:val="both"/>
        <w:rPr>
          <w:rFonts w:ascii="Calibri Light" w:eastAsia="Calibri" w:hAnsi="Calibri Light" w:cs="Calibri Light"/>
          <w:b/>
          <w:bCs/>
          <w:color w:val="1957A3"/>
          <w:sz w:val="20"/>
          <w:szCs w:val="20"/>
        </w:rPr>
      </w:pPr>
      <w:r w:rsidRPr="00B040A7">
        <w:rPr>
          <w:rFonts w:ascii="Calibri Light" w:eastAsia="Calibri" w:hAnsi="Calibri Light" w:cs="Calibri Light"/>
          <w:b/>
          <w:bCs/>
          <w:color w:val="1957A3"/>
          <w:sz w:val="20"/>
          <w:szCs w:val="20"/>
        </w:rPr>
        <w:t>Introduction</w:t>
      </w:r>
    </w:p>
    <w:p w14:paraId="3832404B" w14:textId="223C49A5" w:rsidR="00E475B5" w:rsidRPr="00B040A7" w:rsidRDefault="00E475B5" w:rsidP="00E475B5">
      <w:pPr>
        <w:autoSpaceDE w:val="0"/>
        <w:autoSpaceDN w:val="0"/>
        <w:adjustRightInd w:val="0"/>
        <w:rPr>
          <w:rFonts w:ascii="Calibri Light" w:hAnsi="Calibri Light" w:cs="Calibri Light"/>
          <w:color w:val="auto"/>
          <w:sz w:val="20"/>
          <w:szCs w:val="20"/>
        </w:rPr>
      </w:pPr>
      <w:r w:rsidRPr="00B040A7">
        <w:rPr>
          <w:rFonts w:ascii="Calibri Light" w:eastAsia="Calibri" w:hAnsi="Calibri Light" w:cs="Calibri Light"/>
          <w:sz w:val="20"/>
          <w:szCs w:val="20"/>
        </w:rPr>
        <w:t xml:space="preserve">The IHS Junior Research Grant aims to support innovative and impactful research from young investigators, promote the career of young investigators in the field of headache, and increase the knowledge base of headache disorders. </w:t>
      </w:r>
      <w:r w:rsidRPr="00B040A7">
        <w:rPr>
          <w:rFonts w:ascii="Calibri Light" w:eastAsia="Calibri" w:hAnsi="Calibri Light" w:cs="Calibri Light"/>
          <w:color w:val="auto"/>
          <w:sz w:val="20"/>
          <w:szCs w:val="20"/>
        </w:rPr>
        <w:t>A</w:t>
      </w:r>
      <w:r w:rsidRPr="00B040A7">
        <w:rPr>
          <w:rFonts w:ascii="Calibri Light" w:hAnsi="Calibri Light" w:cs="Calibri Light"/>
          <w:color w:val="auto"/>
          <w:sz w:val="20"/>
          <w:szCs w:val="20"/>
        </w:rPr>
        <w:t>pplications for basic or clinical headache research, or a combination of basic and clinical research, will be considered.</w:t>
      </w:r>
    </w:p>
    <w:p w14:paraId="7DE1FF87" w14:textId="6214CDE9" w:rsidR="006F2619" w:rsidRPr="00B040A7" w:rsidRDefault="006F2619" w:rsidP="00E475B5">
      <w:pPr>
        <w:autoSpaceDE w:val="0"/>
        <w:autoSpaceDN w:val="0"/>
        <w:adjustRightInd w:val="0"/>
        <w:rPr>
          <w:rFonts w:ascii="Calibri Light" w:hAnsi="Calibri Light" w:cs="Calibri Light"/>
          <w:color w:val="auto"/>
          <w:sz w:val="20"/>
          <w:szCs w:val="20"/>
        </w:rPr>
      </w:pPr>
    </w:p>
    <w:p w14:paraId="6459430B" w14:textId="298AAF0B" w:rsidR="006F2619" w:rsidRPr="00B040A7" w:rsidRDefault="006F2619" w:rsidP="006F2619">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t>Value</w:t>
      </w:r>
    </w:p>
    <w:p w14:paraId="532C44D3" w14:textId="2B6D476B" w:rsidR="006F2619" w:rsidRPr="00B040A7" w:rsidRDefault="006F2619" w:rsidP="00E475B5">
      <w:pPr>
        <w:autoSpaceDE w:val="0"/>
        <w:autoSpaceDN w:val="0"/>
        <w:adjustRightInd w:val="0"/>
        <w:rPr>
          <w:rFonts w:ascii="Calibri Light" w:hAnsi="Calibri Light" w:cs="Calibri Light"/>
          <w:sz w:val="20"/>
          <w:szCs w:val="20"/>
        </w:rPr>
      </w:pPr>
      <w:bookmarkStart w:id="0" w:name="_Hlk126605519"/>
      <w:r w:rsidRPr="00B040A7">
        <w:rPr>
          <w:rFonts w:ascii="Calibri Light" w:hAnsi="Calibri Light" w:cs="Calibri Light"/>
          <w:color w:val="auto"/>
          <w:sz w:val="20"/>
          <w:szCs w:val="20"/>
        </w:rPr>
        <w:t xml:space="preserve">The value of the grant is </w:t>
      </w:r>
      <w:r w:rsidR="002B143E">
        <w:rPr>
          <w:rFonts w:ascii="Calibri Light" w:hAnsi="Calibri Light" w:cs="Calibri Light"/>
          <w:color w:val="auto"/>
          <w:sz w:val="20"/>
          <w:szCs w:val="20"/>
        </w:rPr>
        <w:t>GBP</w:t>
      </w:r>
      <w:r w:rsidR="003554E3" w:rsidRPr="00B040A7">
        <w:rPr>
          <w:rFonts w:ascii="Calibri Light" w:hAnsi="Calibri Light" w:cs="Calibri Light"/>
          <w:color w:val="auto"/>
          <w:sz w:val="20"/>
          <w:szCs w:val="20"/>
        </w:rPr>
        <w:t xml:space="preserve"> </w:t>
      </w:r>
      <w:r w:rsidRPr="00B040A7">
        <w:rPr>
          <w:rFonts w:ascii="Calibri Light" w:hAnsi="Calibri Light" w:cs="Calibri Light"/>
          <w:sz w:val="20"/>
          <w:szCs w:val="20"/>
        </w:rPr>
        <w:t>10,000.</w:t>
      </w:r>
    </w:p>
    <w:bookmarkEnd w:id="0"/>
    <w:p w14:paraId="7AD9562F" w14:textId="77777777" w:rsidR="00E475B5" w:rsidRPr="00B040A7" w:rsidRDefault="00E475B5" w:rsidP="00E475B5">
      <w:pPr>
        <w:pStyle w:val="Cuerpo"/>
        <w:jc w:val="both"/>
        <w:rPr>
          <w:rFonts w:ascii="Calibri Light" w:hAnsi="Calibri Light" w:cs="Calibri Light"/>
          <w:color w:val="0070C0"/>
          <w:sz w:val="20"/>
          <w:szCs w:val="20"/>
          <w:lang w:val="en-GB"/>
        </w:rPr>
      </w:pPr>
    </w:p>
    <w:p w14:paraId="7ECC3A36" w14:textId="77777777" w:rsidR="00E475B5" w:rsidRPr="00B040A7" w:rsidRDefault="00E475B5" w:rsidP="00E475B5">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t xml:space="preserve">Essential criteria </w:t>
      </w:r>
    </w:p>
    <w:p w14:paraId="7BE2349B" w14:textId="521E8043"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The applicant must be a </w:t>
      </w:r>
      <w:r w:rsidR="003554E3" w:rsidRPr="00B040A7">
        <w:rPr>
          <w:rFonts w:ascii="Calibri Light" w:hAnsi="Calibri Light" w:cs="Calibri Light"/>
          <w:sz w:val="20"/>
          <w:szCs w:val="20"/>
          <w:lang w:val="en-GB"/>
        </w:rPr>
        <w:t>j</w:t>
      </w:r>
      <w:r w:rsidRPr="00B040A7">
        <w:rPr>
          <w:rFonts w:ascii="Calibri Light" w:hAnsi="Calibri Light" w:cs="Calibri Light"/>
          <w:sz w:val="20"/>
          <w:szCs w:val="20"/>
          <w:lang w:val="en-GB"/>
        </w:rPr>
        <w:t xml:space="preserve">unior </w:t>
      </w:r>
      <w:r w:rsidR="003554E3" w:rsidRPr="00B040A7">
        <w:rPr>
          <w:rFonts w:ascii="Calibri Light" w:hAnsi="Calibri Light" w:cs="Calibri Light"/>
          <w:sz w:val="20"/>
          <w:szCs w:val="20"/>
          <w:lang w:val="en-GB"/>
        </w:rPr>
        <w:t>m</w:t>
      </w:r>
      <w:r w:rsidRPr="00B040A7">
        <w:rPr>
          <w:rFonts w:ascii="Calibri Light" w:hAnsi="Calibri Light" w:cs="Calibri Light"/>
          <w:sz w:val="20"/>
          <w:szCs w:val="20"/>
          <w:lang w:val="en-GB"/>
        </w:rPr>
        <w:t>ember of IHS</w:t>
      </w:r>
    </w:p>
    <w:p w14:paraId="30091C6A" w14:textId="555297A6"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The applicant must be the Primary Investigator of the proposed project</w:t>
      </w:r>
      <w:r w:rsidR="00163921">
        <w:rPr>
          <w:rFonts w:ascii="Calibri Light" w:hAnsi="Calibri Light" w:cs="Calibri Light"/>
          <w:sz w:val="20"/>
          <w:szCs w:val="20"/>
          <w:lang w:val="en-GB"/>
        </w:rPr>
        <w:t xml:space="preserve"> – it is permitted to have two joint Primary Investigators</w:t>
      </w:r>
    </w:p>
    <w:p w14:paraId="6893DCF5" w14:textId="202E6251"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Research projects must be completed within 2 years (see Grant conditions below)</w:t>
      </w:r>
    </w:p>
    <w:p w14:paraId="0B9083AA" w14:textId="77777777"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Applications must include: </w:t>
      </w:r>
    </w:p>
    <w:p w14:paraId="4217D05F" w14:textId="4B1FDFE1"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Biosketch</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abbreviated CV (</w:t>
      </w:r>
      <w:r w:rsidR="00BB2CE2" w:rsidRPr="00B040A7">
        <w:rPr>
          <w:rFonts w:ascii="Calibri Light" w:hAnsi="Calibri Light" w:cs="Calibri Light"/>
          <w:sz w:val="20"/>
          <w:szCs w:val="20"/>
          <w:lang w:val="en-GB"/>
        </w:rPr>
        <w:t>5</w:t>
      </w:r>
      <w:r w:rsidRPr="00B040A7">
        <w:rPr>
          <w:rFonts w:ascii="Calibri Light" w:hAnsi="Calibri Light" w:cs="Calibri Light"/>
          <w:sz w:val="20"/>
          <w:szCs w:val="20"/>
          <w:lang w:val="en-GB"/>
        </w:rPr>
        <w:t>-page maximum) for the applicant</w:t>
      </w:r>
    </w:p>
    <w:p w14:paraId="230218CF" w14:textId="77777777" w:rsidR="000700D6" w:rsidRPr="00B040A7" w:rsidRDefault="000700D6"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Copy of most recent qualification certificate</w:t>
      </w:r>
    </w:p>
    <w:p w14:paraId="26A1AE85" w14:textId="2047D97F"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Description of the research project, not exceeding 10 pages</w:t>
      </w:r>
    </w:p>
    <w:p w14:paraId="23B0EE46" w14:textId="7F6FB2A0"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Motivation letter</w:t>
      </w:r>
    </w:p>
    <w:p w14:paraId="55B1B19F" w14:textId="412F33C4"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Detailed </w:t>
      </w:r>
      <w:r w:rsidR="00E274CB" w:rsidRPr="00B040A7">
        <w:rPr>
          <w:rFonts w:ascii="Calibri Light" w:hAnsi="Calibri Light" w:cs="Calibri Light"/>
          <w:sz w:val="20"/>
          <w:szCs w:val="20"/>
          <w:lang w:val="en-GB"/>
        </w:rPr>
        <w:t>b</w:t>
      </w:r>
      <w:r w:rsidRPr="00B040A7">
        <w:rPr>
          <w:rFonts w:ascii="Calibri Light" w:hAnsi="Calibri Light" w:cs="Calibri Light"/>
          <w:sz w:val="20"/>
          <w:szCs w:val="20"/>
          <w:lang w:val="en-GB"/>
        </w:rPr>
        <w:t>udget</w:t>
      </w:r>
    </w:p>
    <w:p w14:paraId="2A89473F" w14:textId="52542D39" w:rsidR="00CD492C" w:rsidRPr="00B040A7" w:rsidRDefault="00CD492C"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Letter of approval from the institution(s) where the project will be conducted</w:t>
      </w:r>
    </w:p>
    <w:p w14:paraId="0257C5DE" w14:textId="29637D0B" w:rsidR="000700D6" w:rsidRPr="00B040A7" w:rsidRDefault="000700D6"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Copy of passport</w:t>
      </w:r>
    </w:p>
    <w:p w14:paraId="171C0BE3" w14:textId="77777777" w:rsidR="003554E3" w:rsidRPr="00B040A7" w:rsidRDefault="003554E3" w:rsidP="0013038E">
      <w:pPr>
        <w:pStyle w:val="Cuerpo"/>
        <w:jc w:val="both"/>
        <w:rPr>
          <w:rFonts w:ascii="Calibri Light" w:hAnsi="Calibri Light" w:cs="Calibri Light"/>
          <w:sz w:val="20"/>
          <w:szCs w:val="20"/>
          <w:lang w:val="en-GB"/>
        </w:rPr>
      </w:pPr>
    </w:p>
    <w:p w14:paraId="027E18D4" w14:textId="2A00C6C1" w:rsidR="00E274CB" w:rsidRPr="00B040A7" w:rsidRDefault="00E274CB" w:rsidP="0013038E">
      <w:pPr>
        <w:pStyle w:val="Cuerpo"/>
        <w:jc w:val="both"/>
        <w:rPr>
          <w:rFonts w:ascii="Calibri Light" w:hAnsi="Calibri Light" w:cs="Calibri Light"/>
          <w:sz w:val="20"/>
          <w:szCs w:val="20"/>
          <w:u w:val="single"/>
          <w:lang w:val="en-GB"/>
        </w:rPr>
      </w:pPr>
      <w:r w:rsidRPr="00B040A7">
        <w:rPr>
          <w:rFonts w:ascii="Calibri Light" w:hAnsi="Calibri Light" w:cs="Calibri Light"/>
          <w:sz w:val="20"/>
          <w:szCs w:val="20"/>
          <w:u w:val="single"/>
          <w:lang w:val="en-GB"/>
        </w:rPr>
        <w:t>Applications should be submitted as one combined pdf file</w:t>
      </w:r>
      <w:r w:rsidR="003554E3" w:rsidRPr="00B040A7">
        <w:rPr>
          <w:rFonts w:ascii="Calibri Light" w:hAnsi="Calibri Light" w:cs="Calibri Light"/>
          <w:sz w:val="20"/>
          <w:szCs w:val="20"/>
          <w:u w:val="single"/>
          <w:lang w:val="en-GB"/>
        </w:rPr>
        <w:t>.</w:t>
      </w:r>
    </w:p>
    <w:p w14:paraId="74381946" w14:textId="77777777" w:rsidR="00E475B5" w:rsidRPr="00B040A7" w:rsidRDefault="00E475B5" w:rsidP="00E475B5">
      <w:pPr>
        <w:pStyle w:val="Cuerpo"/>
        <w:jc w:val="both"/>
        <w:rPr>
          <w:rFonts w:ascii="Calibri Light" w:hAnsi="Calibri Light" w:cs="Calibri Light"/>
          <w:sz w:val="20"/>
          <w:szCs w:val="20"/>
          <w:lang w:val="en-GB"/>
        </w:rPr>
      </w:pPr>
    </w:p>
    <w:p w14:paraId="6D7C1625" w14:textId="77777777" w:rsidR="0056193B" w:rsidRDefault="0056193B" w:rsidP="0056193B">
      <w:pPr>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Applications received by the IHS Administrative Office will be evaluated to ensure they fulfil all the required eligibility criteria. Incomplete or incorrect applications will not be considered further. Complete and accurate applications will be submitted for evaluation to the Evaluating Committee. Applicants will be informed of a definitive decision by email as soon as practical. </w:t>
      </w:r>
    </w:p>
    <w:p w14:paraId="60B17ADC" w14:textId="77777777" w:rsidR="002B143E" w:rsidRDefault="002B143E" w:rsidP="0056193B">
      <w:pPr>
        <w:jc w:val="both"/>
        <w:rPr>
          <w:rFonts w:ascii="Calibri Light" w:eastAsia="Calibri" w:hAnsi="Calibri Light" w:cs="Calibri Light"/>
          <w:sz w:val="20"/>
          <w:szCs w:val="20"/>
        </w:rPr>
      </w:pPr>
    </w:p>
    <w:p w14:paraId="443393FD" w14:textId="3ABA2F8C" w:rsidR="002B143E" w:rsidRPr="002B143E" w:rsidRDefault="008B0A32" w:rsidP="0056193B">
      <w:pPr>
        <w:jc w:val="both"/>
        <w:rPr>
          <w:rFonts w:ascii="Calibri Light" w:eastAsia="Calibri" w:hAnsi="Calibri Light" w:cs="Calibri Light"/>
          <w:sz w:val="20"/>
          <w:szCs w:val="20"/>
        </w:rPr>
      </w:pPr>
      <w:r w:rsidRPr="008B0A32">
        <w:rPr>
          <w:rFonts w:ascii="Calibri Light" w:eastAsia="Calibri" w:hAnsi="Calibri Light" w:cs="Calibri Light"/>
          <w:sz w:val="20"/>
          <w:szCs w:val="20"/>
          <w:u w:val="single"/>
        </w:rPr>
        <w:t>Important</w:t>
      </w:r>
      <w:r w:rsidRPr="008B0A32">
        <w:rPr>
          <w:rFonts w:ascii="Calibri Light" w:eastAsia="Calibri" w:hAnsi="Calibri Light" w:cs="Calibri Light"/>
          <w:sz w:val="20"/>
          <w:szCs w:val="20"/>
        </w:rPr>
        <w:t>: The use of AI to generate content or complete the entire application is discouraged and may result in a negative review. Please declare any use of AI, such as for language editing or other specific tasks.</w:t>
      </w:r>
    </w:p>
    <w:p w14:paraId="4C6A77A9" w14:textId="77777777" w:rsidR="0056193B" w:rsidRPr="00B040A7" w:rsidRDefault="0056193B" w:rsidP="0056193B">
      <w:pPr>
        <w:jc w:val="both"/>
        <w:rPr>
          <w:rFonts w:ascii="Calibri Light" w:eastAsia="Calibri" w:hAnsi="Calibri Light" w:cs="Calibri Light"/>
          <w:sz w:val="20"/>
          <w:szCs w:val="20"/>
        </w:rPr>
      </w:pPr>
    </w:p>
    <w:p w14:paraId="2B7D6FBA" w14:textId="5237E9FE" w:rsidR="0056193B" w:rsidRPr="002B143E" w:rsidRDefault="0056193B" w:rsidP="0056193B">
      <w:pPr>
        <w:rPr>
          <w:rFonts w:ascii="Calibri Light" w:eastAsia="Calibri" w:hAnsi="Calibri Light" w:cs="Calibri Light"/>
          <w:bCs/>
          <w:color w:val="auto"/>
          <w:sz w:val="20"/>
          <w:szCs w:val="20"/>
        </w:rPr>
      </w:pPr>
      <w:bookmarkStart w:id="1" w:name="_Hlk126605556"/>
      <w:r w:rsidRPr="00B040A7">
        <w:rPr>
          <w:rFonts w:ascii="Calibri Light" w:eastAsia="Calibri" w:hAnsi="Calibri Light" w:cs="Calibri Light"/>
          <w:b/>
          <w:color w:val="1957A3"/>
          <w:sz w:val="20"/>
          <w:szCs w:val="20"/>
        </w:rPr>
        <w:t xml:space="preserve">Deadline for applications: </w:t>
      </w:r>
      <w:r w:rsidR="00C9701A">
        <w:rPr>
          <w:rFonts w:ascii="Calibri Light" w:eastAsia="Calibri" w:hAnsi="Calibri Light" w:cs="Calibri Light"/>
          <w:b/>
          <w:color w:val="1957A3"/>
          <w:sz w:val="20"/>
          <w:szCs w:val="20"/>
        </w:rPr>
        <w:t xml:space="preserve">23 June </w:t>
      </w:r>
      <w:r w:rsidR="00641D10">
        <w:rPr>
          <w:rFonts w:ascii="Calibri Light" w:eastAsia="Calibri" w:hAnsi="Calibri Light" w:cs="Calibri Light"/>
          <w:b/>
          <w:color w:val="1957A3"/>
          <w:sz w:val="20"/>
          <w:szCs w:val="20"/>
        </w:rPr>
        <w:t>2025</w:t>
      </w:r>
    </w:p>
    <w:p w14:paraId="6D75A113" w14:textId="77777777" w:rsidR="005330FE" w:rsidRDefault="005330FE" w:rsidP="005330FE">
      <w:pPr>
        <w:tabs>
          <w:tab w:val="left" w:pos="1134"/>
        </w:tabs>
        <w:rPr>
          <w:rFonts w:ascii="Calibri Light" w:eastAsia="Calibri" w:hAnsi="Calibri Light" w:cs="Calibri Light"/>
          <w:bCs/>
          <w:color w:val="auto"/>
          <w:sz w:val="20"/>
          <w:szCs w:val="20"/>
          <w:lang w:eastAsia="en-US"/>
        </w:rPr>
      </w:pPr>
      <w:bookmarkStart w:id="2" w:name="_Hlk58951690"/>
      <w:bookmarkEnd w:id="1"/>
    </w:p>
    <w:bookmarkEnd w:id="2"/>
    <w:p w14:paraId="2BB8E7B0" w14:textId="77777777" w:rsidR="00561C40" w:rsidRPr="00561C40" w:rsidRDefault="00561C40" w:rsidP="00561C40">
      <w:pPr>
        <w:tabs>
          <w:tab w:val="left" w:pos="1134"/>
        </w:tabs>
        <w:rPr>
          <w:rFonts w:ascii="Calibri Light" w:eastAsia="Calibri" w:hAnsi="Calibri Light" w:cs="Calibri Light"/>
          <w:color w:val="auto"/>
          <w:sz w:val="20"/>
          <w:szCs w:val="20"/>
          <w:lang w:eastAsia="en-US"/>
        </w:rPr>
      </w:pPr>
      <w:r w:rsidRPr="00561C40">
        <w:rPr>
          <w:rFonts w:ascii="Calibri Light" w:eastAsia="Calibri" w:hAnsi="Calibri Light" w:cs="Calibri Light"/>
          <w:b/>
          <w:color w:val="1957A3"/>
          <w:sz w:val="20"/>
          <w:szCs w:val="20"/>
          <w:lang w:eastAsia="en-US"/>
        </w:rPr>
        <w:t>Applications and supporting documents should be sent by email to Carol Taylor</w:t>
      </w:r>
      <w:r w:rsidRPr="00561C40">
        <w:rPr>
          <w:rFonts w:ascii="Calibri Light" w:eastAsia="Calibri" w:hAnsi="Calibri Light" w:cs="Calibri Light"/>
          <w:color w:val="1957A3"/>
          <w:sz w:val="20"/>
          <w:szCs w:val="20"/>
          <w:lang w:eastAsia="en-US"/>
        </w:rPr>
        <w:t xml:space="preserve">: </w:t>
      </w:r>
      <w:hyperlink r:id="rId9" w:history="1">
        <w:r w:rsidRPr="00561C40">
          <w:rPr>
            <w:rFonts w:ascii="Calibri Light" w:eastAsia="Calibri" w:hAnsi="Calibri Light" w:cs="Calibri Light"/>
            <w:color w:val="000099"/>
            <w:sz w:val="20"/>
            <w:szCs w:val="20"/>
            <w:u w:val="single"/>
            <w:lang w:eastAsia="en-US"/>
          </w:rPr>
          <w:t>carol.taylor@i-h-s.org</w:t>
        </w:r>
      </w:hyperlink>
    </w:p>
    <w:p w14:paraId="06340A8A" w14:textId="3E82178D" w:rsidR="0056193B" w:rsidRDefault="0056193B" w:rsidP="0056193B">
      <w:pPr>
        <w:rPr>
          <w:rFonts w:ascii="Calibri Light" w:eastAsia="Calibri" w:hAnsi="Calibri Light" w:cs="Calibri Light"/>
          <w:b/>
          <w:sz w:val="20"/>
          <w:szCs w:val="20"/>
        </w:rPr>
      </w:pPr>
    </w:p>
    <w:p w14:paraId="272E94E2" w14:textId="269666D9" w:rsidR="00E475B5" w:rsidRPr="00B040A7" w:rsidRDefault="00E475B5" w:rsidP="00E475B5">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t>Evaluation</w:t>
      </w:r>
    </w:p>
    <w:p w14:paraId="41125EB8" w14:textId="0C5E1D11" w:rsidR="00E475B5" w:rsidRPr="00B040A7" w:rsidRDefault="00E475B5" w:rsidP="003554E3">
      <w:pPr>
        <w:pStyle w:val="Cuerpo"/>
        <w:numPr>
          <w:ilvl w:val="0"/>
          <w:numId w:val="16"/>
        </w:numPr>
        <w:ind w:left="426"/>
        <w:rPr>
          <w:rFonts w:ascii="Calibri Light" w:hAnsi="Calibri Light" w:cs="Calibri Light"/>
          <w:sz w:val="20"/>
          <w:szCs w:val="20"/>
          <w:lang w:val="en-GB"/>
        </w:rPr>
      </w:pPr>
      <w:r w:rsidRPr="00B040A7">
        <w:rPr>
          <w:rFonts w:ascii="Calibri Light" w:hAnsi="Calibri Light" w:cs="Calibri Light"/>
          <w:sz w:val="20"/>
          <w:szCs w:val="20"/>
          <w:lang w:val="en-GB"/>
        </w:rPr>
        <w:t>The Evaluating Committee will consist of two members of the IHS Juniors Group and two senior members appointed by the IHS Board of Trustees</w:t>
      </w:r>
    </w:p>
    <w:p w14:paraId="78C890A8" w14:textId="57C2FC21"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A pre-defined score system will be </w:t>
      </w:r>
      <w:r w:rsidR="00102C4A">
        <w:rPr>
          <w:rFonts w:ascii="Calibri Light" w:hAnsi="Calibri Light" w:cs="Calibri Light"/>
          <w:sz w:val="20"/>
          <w:szCs w:val="20"/>
          <w:lang w:val="en-GB"/>
        </w:rPr>
        <w:t xml:space="preserve">used </w:t>
      </w:r>
      <w:r w:rsidRPr="00B040A7">
        <w:rPr>
          <w:rFonts w:ascii="Calibri Light" w:hAnsi="Calibri Light" w:cs="Calibri Light"/>
          <w:sz w:val="20"/>
          <w:szCs w:val="20"/>
          <w:lang w:val="en-GB"/>
        </w:rPr>
        <w:t xml:space="preserve">to evaluate </w:t>
      </w:r>
      <w:r w:rsidR="00E274CB" w:rsidRPr="00B040A7">
        <w:rPr>
          <w:rFonts w:ascii="Calibri Light" w:hAnsi="Calibri Light" w:cs="Calibri Light"/>
          <w:sz w:val="20"/>
          <w:szCs w:val="20"/>
          <w:lang w:val="en-GB"/>
        </w:rPr>
        <w:t>applications i</w:t>
      </w:r>
      <w:r w:rsidRPr="00B040A7">
        <w:rPr>
          <w:rFonts w:ascii="Calibri Light" w:hAnsi="Calibri Light" w:cs="Calibri Light"/>
          <w:sz w:val="20"/>
          <w:szCs w:val="20"/>
          <w:lang w:val="en-GB"/>
        </w:rPr>
        <w:t>n the most objective possible way</w:t>
      </w:r>
    </w:p>
    <w:p w14:paraId="416278BD" w14:textId="2F05E043"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Preference will be given to projects that involve collaboration amongst </w:t>
      </w:r>
      <w:r w:rsidR="00102C4A">
        <w:rPr>
          <w:rFonts w:ascii="Calibri Light" w:hAnsi="Calibri Light" w:cs="Calibri Light"/>
          <w:sz w:val="20"/>
          <w:szCs w:val="20"/>
          <w:lang w:val="en-GB"/>
        </w:rPr>
        <w:t xml:space="preserve">(junior) </w:t>
      </w:r>
      <w:r w:rsidRPr="00B040A7">
        <w:rPr>
          <w:rFonts w:ascii="Calibri Light" w:hAnsi="Calibri Light" w:cs="Calibri Light"/>
          <w:sz w:val="20"/>
          <w:szCs w:val="20"/>
          <w:lang w:val="en-GB"/>
        </w:rPr>
        <w:t>investigators from multiple institutions and countries</w:t>
      </w:r>
    </w:p>
    <w:p w14:paraId="79BEC04D" w14:textId="5501AFC1"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Preference will be given to projects with no other source of funding</w:t>
      </w:r>
    </w:p>
    <w:p w14:paraId="25E43B6B" w14:textId="6C84879A" w:rsidR="00E475B5" w:rsidRPr="00B040A7" w:rsidRDefault="00E475B5" w:rsidP="00E475B5">
      <w:pPr>
        <w:pStyle w:val="Cuerpo"/>
        <w:jc w:val="both"/>
        <w:rPr>
          <w:rFonts w:ascii="Calibri Light" w:hAnsi="Calibri Light" w:cs="Calibri Light"/>
          <w:sz w:val="20"/>
          <w:szCs w:val="20"/>
          <w:lang w:val="en-GB"/>
        </w:rPr>
      </w:pPr>
    </w:p>
    <w:p w14:paraId="144F640A" w14:textId="77777777" w:rsidR="0056193B" w:rsidRPr="00B040A7" w:rsidRDefault="0056193B" w:rsidP="0056193B">
      <w:pPr>
        <w:rPr>
          <w:rFonts w:ascii="Calibri Light" w:eastAsia="Calibri" w:hAnsi="Calibri Light" w:cs="Calibri Light"/>
          <w:sz w:val="20"/>
          <w:szCs w:val="20"/>
        </w:rPr>
      </w:pPr>
      <w:bookmarkStart w:id="3" w:name="_Hlk126610720"/>
      <w:r w:rsidRPr="00B040A7">
        <w:rPr>
          <w:rFonts w:ascii="Calibri Light" w:eastAsia="Calibri" w:hAnsi="Calibri Light" w:cs="Calibri Light"/>
          <w:sz w:val="20"/>
          <w:szCs w:val="20"/>
        </w:rPr>
        <w:t xml:space="preserve">Applicants will be notified within 3 months of the deadline. The </w:t>
      </w:r>
      <w:bookmarkEnd w:id="3"/>
      <w:r w:rsidRPr="00B040A7">
        <w:rPr>
          <w:rFonts w:ascii="Calibri Light" w:eastAsia="Calibri" w:hAnsi="Calibri Light" w:cs="Calibri Light"/>
          <w:sz w:val="20"/>
          <w:szCs w:val="20"/>
        </w:rPr>
        <w:t>project should commence within 4 months of acceptance.</w:t>
      </w:r>
    </w:p>
    <w:p w14:paraId="44BDA082" w14:textId="77777777" w:rsidR="0056193B" w:rsidRPr="00B040A7" w:rsidRDefault="0056193B" w:rsidP="0056193B">
      <w:pPr>
        <w:pStyle w:val="Cuerpo"/>
        <w:jc w:val="both"/>
        <w:rPr>
          <w:rFonts w:ascii="Calibri Light" w:hAnsi="Calibri Light" w:cs="Calibri Light"/>
          <w:b/>
          <w:iCs/>
          <w:color w:val="1957A3"/>
          <w:sz w:val="20"/>
          <w:szCs w:val="20"/>
          <w:lang w:val="en-GB"/>
        </w:rPr>
      </w:pPr>
    </w:p>
    <w:p w14:paraId="3FC82BA6" w14:textId="77777777" w:rsidR="00E475B5" w:rsidRPr="00B040A7" w:rsidRDefault="00E475B5" w:rsidP="00E475B5">
      <w:pPr>
        <w:pStyle w:val="Cuerpo"/>
        <w:jc w:val="both"/>
        <w:rPr>
          <w:rFonts w:ascii="Calibri Light" w:hAnsi="Calibri Light" w:cs="Calibri Light"/>
          <w:b/>
          <w:bCs/>
          <w:iCs/>
          <w:color w:val="1957A3"/>
          <w:sz w:val="20"/>
          <w:szCs w:val="20"/>
          <w:lang w:val="en-GB"/>
        </w:rPr>
      </w:pPr>
      <w:r w:rsidRPr="00B040A7">
        <w:rPr>
          <w:rFonts w:ascii="Calibri Light" w:hAnsi="Calibri Light" w:cs="Calibri Light"/>
          <w:b/>
          <w:bCs/>
          <w:iCs/>
          <w:color w:val="1957A3"/>
          <w:sz w:val="20"/>
          <w:szCs w:val="20"/>
          <w:lang w:val="en-GB"/>
        </w:rPr>
        <w:t>Grant conditions</w:t>
      </w:r>
    </w:p>
    <w:p w14:paraId="7F7FF250" w14:textId="08ABAF9A"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allowed to obtain additional funds from other sources</w:t>
      </w:r>
    </w:p>
    <w:p w14:paraId="6A7FDD39" w14:textId="1CA5BA0D"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study protocol must be pre-registered at clinicaltrials.gov or a similar website</w:t>
      </w:r>
      <w:r w:rsidR="006F2619" w:rsidRPr="00B040A7">
        <w:rPr>
          <w:rFonts w:ascii="Calibri Light" w:hAnsi="Calibri Light" w:cs="Calibri Light"/>
          <w:sz w:val="20"/>
          <w:szCs w:val="20"/>
          <w:lang w:val="en-GB"/>
        </w:rPr>
        <w:t>, or an explanation provided as to why the protocol is not registered</w:t>
      </w:r>
    </w:p>
    <w:p w14:paraId="2896D3ED" w14:textId="3D7C6EF4" w:rsidR="00DA5DBB" w:rsidRPr="00B040A7" w:rsidRDefault="00DA5DBB"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required to complete interim reports at 3 and 6 months for a 1-year study, and at 3, 6, 12 and 18 months for a 2-year study</w:t>
      </w:r>
    </w:p>
    <w:p w14:paraId="3CB214B9" w14:textId="69B94F78" w:rsidR="006F2619" w:rsidRPr="00B040A7" w:rsidRDefault="006F2619"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A final report must be completed at the completion of the study period</w:t>
      </w:r>
    </w:p>
    <w:p w14:paraId="4656BEC8" w14:textId="052A9DB7"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required to submit the results of the project to a peer-reviewed journal</w:t>
      </w:r>
    </w:p>
    <w:p w14:paraId="08E1C7CA" w14:textId="13C144BE" w:rsidR="00E475B5" w:rsidRPr="00B040A7" w:rsidRDefault="00E475B5" w:rsidP="003554E3">
      <w:pPr>
        <w:pStyle w:val="Cuerpo"/>
        <w:numPr>
          <w:ilvl w:val="0"/>
          <w:numId w:val="17"/>
        </w:numPr>
        <w:ind w:left="426"/>
        <w:rPr>
          <w:rFonts w:ascii="Calibri Light" w:hAnsi="Calibri Light" w:cs="Calibri Light"/>
          <w:iCs/>
          <w:sz w:val="20"/>
          <w:szCs w:val="20"/>
          <w:lang w:val="en-GB"/>
        </w:rPr>
      </w:pPr>
      <w:r w:rsidRPr="00B040A7">
        <w:rPr>
          <w:rFonts w:ascii="Calibri Light" w:hAnsi="Calibri Light" w:cs="Calibri Light"/>
          <w:iCs/>
          <w:sz w:val="20"/>
          <w:szCs w:val="20"/>
          <w:lang w:val="en-GB"/>
        </w:rPr>
        <w:t xml:space="preserve">Results of the project must be presented at the </w:t>
      </w:r>
      <w:r w:rsidR="003554E3" w:rsidRPr="00B040A7">
        <w:rPr>
          <w:rFonts w:ascii="Calibri Light" w:hAnsi="Calibri Light" w:cs="Calibri Light"/>
          <w:iCs/>
          <w:sz w:val="20"/>
          <w:szCs w:val="20"/>
          <w:lang w:val="en-GB"/>
        </w:rPr>
        <w:t>next</w:t>
      </w:r>
      <w:r w:rsidRPr="00B040A7">
        <w:rPr>
          <w:rFonts w:ascii="Calibri Light" w:hAnsi="Calibri Light" w:cs="Calibri Light"/>
          <w:iCs/>
          <w:sz w:val="20"/>
          <w:szCs w:val="20"/>
          <w:lang w:val="en-GB"/>
        </w:rPr>
        <w:t xml:space="preserve"> International Headache Congress </w:t>
      </w:r>
      <w:r w:rsidR="006F2619" w:rsidRPr="00B040A7">
        <w:rPr>
          <w:rFonts w:ascii="Calibri Light" w:hAnsi="Calibri Light" w:cs="Calibri Light"/>
          <w:iCs/>
          <w:sz w:val="20"/>
          <w:szCs w:val="20"/>
          <w:lang w:val="en-GB"/>
        </w:rPr>
        <w:t>(IHC 202</w:t>
      </w:r>
      <w:r w:rsidR="002B143E">
        <w:rPr>
          <w:rFonts w:ascii="Calibri Light" w:hAnsi="Calibri Light" w:cs="Calibri Light"/>
          <w:iCs/>
          <w:sz w:val="20"/>
          <w:szCs w:val="20"/>
          <w:lang w:val="en-GB"/>
        </w:rPr>
        <w:t>7</w:t>
      </w:r>
      <w:r w:rsidR="006F2619" w:rsidRPr="00B040A7">
        <w:rPr>
          <w:rFonts w:ascii="Calibri Light" w:hAnsi="Calibri Light" w:cs="Calibri Light"/>
          <w:iCs/>
          <w:sz w:val="20"/>
          <w:szCs w:val="20"/>
          <w:lang w:val="en-GB"/>
        </w:rPr>
        <w:t xml:space="preserve">) </w:t>
      </w:r>
      <w:r w:rsidRPr="00B040A7">
        <w:rPr>
          <w:rFonts w:ascii="Calibri Light" w:hAnsi="Calibri Light" w:cs="Calibri Light"/>
          <w:iCs/>
          <w:sz w:val="20"/>
          <w:szCs w:val="20"/>
          <w:lang w:val="en-GB"/>
        </w:rPr>
        <w:t xml:space="preserve">and </w:t>
      </w:r>
      <w:r w:rsidR="00E274CB" w:rsidRPr="00B040A7">
        <w:rPr>
          <w:rFonts w:ascii="Calibri Light" w:hAnsi="Calibri Light" w:cs="Calibri Light"/>
          <w:iCs/>
          <w:sz w:val="20"/>
          <w:szCs w:val="20"/>
          <w:lang w:val="en-GB"/>
        </w:rPr>
        <w:t xml:space="preserve">will be posted </w:t>
      </w:r>
      <w:r w:rsidRPr="00B040A7">
        <w:rPr>
          <w:rFonts w:ascii="Calibri Light" w:hAnsi="Calibri Light" w:cs="Calibri Light"/>
          <w:iCs/>
          <w:sz w:val="20"/>
          <w:szCs w:val="20"/>
          <w:lang w:val="en-GB"/>
        </w:rPr>
        <w:t xml:space="preserve">on the IHS </w:t>
      </w:r>
      <w:r w:rsidR="00E274CB" w:rsidRPr="00B040A7">
        <w:rPr>
          <w:rFonts w:ascii="Calibri Light" w:hAnsi="Calibri Light" w:cs="Calibri Light"/>
          <w:iCs/>
          <w:sz w:val="20"/>
          <w:szCs w:val="20"/>
          <w:lang w:val="en-GB"/>
        </w:rPr>
        <w:t>w</w:t>
      </w:r>
      <w:r w:rsidRPr="00B040A7">
        <w:rPr>
          <w:rFonts w:ascii="Calibri Light" w:hAnsi="Calibri Light" w:cs="Calibri Light"/>
          <w:iCs/>
          <w:sz w:val="20"/>
          <w:szCs w:val="20"/>
          <w:lang w:val="en-GB"/>
        </w:rPr>
        <w:t>ebsite</w:t>
      </w:r>
    </w:p>
    <w:p w14:paraId="1F1D594C" w14:textId="13D96781" w:rsidR="001216F2" w:rsidRDefault="001216F2">
      <w:pPr>
        <w:jc w:val="both"/>
        <w:rPr>
          <w:rFonts w:ascii="Calibri Light" w:eastAsia="Calibri" w:hAnsi="Calibri Light" w:cs="Calibri Light"/>
          <w:sz w:val="20"/>
          <w:szCs w:val="20"/>
          <w:u w:val="single"/>
        </w:rPr>
      </w:pPr>
    </w:p>
    <w:p w14:paraId="2A91F546" w14:textId="77777777" w:rsidR="002B143E" w:rsidRPr="002B143E" w:rsidRDefault="002B143E">
      <w:pPr>
        <w:jc w:val="both"/>
        <w:rPr>
          <w:rFonts w:ascii="Calibri Light" w:eastAsia="Calibri" w:hAnsi="Calibri Light" w:cs="Calibri Light"/>
          <w:sz w:val="20"/>
          <w:szCs w:val="20"/>
          <w:u w:val="single"/>
        </w:rPr>
      </w:pPr>
    </w:p>
    <w:p w14:paraId="034C8673" w14:textId="77777777" w:rsidR="001216F2" w:rsidRPr="00B040A7" w:rsidRDefault="001216F2">
      <w:pPr>
        <w:jc w:val="both"/>
        <w:rPr>
          <w:rFonts w:ascii="Calibri Light" w:eastAsia="Calibri" w:hAnsi="Calibri Light" w:cs="Calibri Light"/>
          <w:sz w:val="20"/>
          <w:szCs w:val="20"/>
        </w:rPr>
      </w:pPr>
    </w:p>
    <w:p w14:paraId="6450F753"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1957A3"/>
          <w:sz w:val="20"/>
          <w:szCs w:val="20"/>
        </w:rPr>
      </w:pPr>
      <w:bookmarkStart w:id="4" w:name="_Hlk126610962"/>
      <w:r w:rsidRPr="00B040A7">
        <w:rPr>
          <w:rFonts w:ascii="Calibri Light" w:eastAsia="Calibri" w:hAnsi="Calibri Light" w:cs="Calibri Light"/>
          <w:b/>
          <w:bCs/>
          <w:color w:val="1957A3"/>
          <w:sz w:val="20"/>
          <w:szCs w:val="20"/>
        </w:rPr>
        <w:t>Data protection</w:t>
      </w:r>
    </w:p>
    <w:p w14:paraId="09477D61"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1A57A3"/>
          <w:sz w:val="20"/>
          <w:szCs w:val="20"/>
        </w:rPr>
      </w:pPr>
    </w:p>
    <w:p w14:paraId="572ECEAB" w14:textId="112D133B"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333399"/>
          <w:sz w:val="20"/>
          <w:szCs w:val="20"/>
        </w:rPr>
      </w:pPr>
      <w:r w:rsidRPr="00B040A7">
        <w:rPr>
          <w:rFonts w:ascii="Calibri Light" w:eastAsia="Calibri" w:hAnsi="Calibri Light" w:cs="Calibri Light"/>
          <w:sz w:val="20"/>
          <w:szCs w:val="20"/>
        </w:rPr>
        <w:t>To meet the society’s obligations for member’s accountability, some details of Awards will be made available on the society’s website, reports, documents or mailing lists.</w:t>
      </w:r>
    </w:p>
    <w:p w14:paraId="39BB519C"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p>
    <w:p w14:paraId="62369F31"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r w:rsidRPr="00B040A7">
        <w:rPr>
          <w:rFonts w:ascii="Calibri Light" w:eastAsia="Calibri" w:hAnsi="Calibri Light" w:cs="Calibri Light"/>
          <w:sz w:val="20"/>
          <w:szCs w:val="20"/>
        </w:rPr>
        <w:t>Protection of any intellectual property will be fully respected. Nevertheless, and with the consent of the award holder, the society may share the findings from the research fellowship with its members via its website or owned publications.</w:t>
      </w:r>
    </w:p>
    <w:p w14:paraId="64860C9D"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p>
    <w:p w14:paraId="059EDFDF" w14:textId="36A7D9C0"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Application information will be shared only with the </w:t>
      </w:r>
      <w:r w:rsidR="00E475B5" w:rsidRPr="00B040A7">
        <w:rPr>
          <w:rFonts w:ascii="Calibri Light" w:eastAsia="Calibri" w:hAnsi="Calibri Light" w:cs="Calibri Light"/>
          <w:sz w:val="20"/>
          <w:szCs w:val="20"/>
        </w:rPr>
        <w:t>Evaluating</w:t>
      </w:r>
      <w:r w:rsidRPr="00B040A7">
        <w:rPr>
          <w:rFonts w:ascii="Calibri Light" w:eastAsia="Calibri" w:hAnsi="Calibri Light" w:cs="Calibri Light"/>
          <w:sz w:val="20"/>
          <w:szCs w:val="20"/>
        </w:rPr>
        <w:t xml:space="preserve"> Committee, and IHS Officers if deemed necessary.</w:t>
      </w:r>
    </w:p>
    <w:p w14:paraId="614268E4" w14:textId="77777777" w:rsidR="003554E3" w:rsidRPr="00B040A7" w:rsidRDefault="003554E3" w:rsidP="003554E3">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bookmarkStart w:id="5" w:name="_Hlk126585107"/>
      <w:bookmarkStart w:id="6" w:name="_Hlk126611246"/>
    </w:p>
    <w:p w14:paraId="605969F3" w14:textId="348867EB" w:rsidR="003554E3" w:rsidRPr="00B040A7" w:rsidRDefault="003554E3" w:rsidP="003554E3">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r w:rsidRPr="00B040A7">
        <w:rPr>
          <w:rFonts w:ascii="Calibri Light" w:eastAsia="Calibri" w:hAnsi="Calibri Light" w:cs="Calibri Light"/>
          <w:sz w:val="20"/>
          <w:szCs w:val="20"/>
        </w:rPr>
        <w:t xml:space="preserve">Please see the full IHS Data Privacy Policy </w:t>
      </w:r>
      <w:hyperlink r:id="rId10" w:history="1">
        <w:r w:rsidRPr="00B040A7">
          <w:rPr>
            <w:rFonts w:ascii="Calibri Light" w:eastAsia="Calibri" w:hAnsi="Calibri Light" w:cs="Calibri Light"/>
            <w:color w:val="000099"/>
            <w:sz w:val="20"/>
            <w:szCs w:val="20"/>
            <w:u w:val="single"/>
          </w:rPr>
          <w:t>here</w:t>
        </w:r>
      </w:hyperlink>
      <w:r w:rsidRPr="00B040A7">
        <w:rPr>
          <w:rFonts w:ascii="Calibri Light" w:eastAsia="Calibri" w:hAnsi="Calibri Light" w:cs="Calibri Light"/>
          <w:sz w:val="20"/>
          <w:szCs w:val="20"/>
        </w:rPr>
        <w:t>.</w:t>
      </w:r>
      <w:bookmarkEnd w:id="5"/>
    </w:p>
    <w:bookmarkEnd w:id="6"/>
    <w:p w14:paraId="0767350B"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333399"/>
          <w:sz w:val="20"/>
          <w:szCs w:val="20"/>
        </w:rPr>
      </w:pPr>
    </w:p>
    <w:p w14:paraId="4090B8C5" w14:textId="77777777" w:rsidR="003554E3" w:rsidRPr="00B040A7" w:rsidRDefault="003554E3">
      <w:pPr>
        <w:rPr>
          <w:rFonts w:ascii="Cambria" w:eastAsia="Calibri" w:hAnsi="Cambria" w:cs="Cambria"/>
          <w:noProof/>
          <w:color w:val="auto"/>
          <w:sz w:val="22"/>
          <w:szCs w:val="22"/>
          <w:lang w:eastAsia="en-US"/>
        </w:rPr>
      </w:pPr>
      <w:r w:rsidRPr="00B040A7">
        <w:rPr>
          <w:rFonts w:ascii="Cambria" w:eastAsia="Calibri" w:hAnsi="Cambria" w:cs="Cambria"/>
          <w:noProof/>
          <w:color w:val="auto"/>
          <w:sz w:val="22"/>
          <w:szCs w:val="22"/>
          <w:lang w:eastAsia="en-US"/>
        </w:rPr>
        <w:br w:type="page"/>
      </w:r>
    </w:p>
    <w:bookmarkEnd w:id="4"/>
    <w:p w14:paraId="4FF11456" w14:textId="1C88A0E2" w:rsidR="003554E3" w:rsidRPr="00B040A7" w:rsidRDefault="003554E3" w:rsidP="003554E3">
      <w:pPr>
        <w:rPr>
          <w:rFonts w:ascii="Calibri Light" w:eastAsia="Calibri" w:hAnsi="Calibri Light" w:cs="Calibri Light"/>
          <w:b/>
          <w:color w:val="auto"/>
          <w:sz w:val="20"/>
          <w:szCs w:val="20"/>
          <w:lang w:eastAsia="en-US"/>
        </w:rPr>
      </w:pPr>
      <w:r w:rsidRPr="00B040A7">
        <w:rPr>
          <w:rFonts w:ascii="Cambria" w:eastAsia="Calibri" w:hAnsi="Cambria" w:cs="Cambria"/>
          <w:noProof/>
          <w:color w:val="auto"/>
          <w:sz w:val="22"/>
          <w:szCs w:val="22"/>
          <w:lang w:eastAsia="en-US"/>
        </w:rPr>
        <w:lastRenderedPageBreak/>
        <w:drawing>
          <wp:inline distT="0" distB="0" distL="0" distR="0" wp14:anchorId="298F41F9" wp14:editId="77E2A93F">
            <wp:extent cx="1203960" cy="300802"/>
            <wp:effectExtent l="0" t="0" r="0" b="444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343" cy="320136"/>
                    </a:xfrm>
                    <a:prstGeom prst="rect">
                      <a:avLst/>
                    </a:prstGeom>
                  </pic:spPr>
                </pic:pic>
              </a:graphicData>
            </a:graphic>
          </wp:inline>
        </w:drawing>
      </w:r>
    </w:p>
    <w:p w14:paraId="6EA60A5F" w14:textId="77777777" w:rsidR="003554E3" w:rsidRPr="00B040A7" w:rsidRDefault="003554E3" w:rsidP="003554E3">
      <w:pPr>
        <w:rPr>
          <w:rFonts w:ascii="Calibri Light" w:eastAsia="Calibri" w:hAnsi="Calibri Light" w:cs="Calibri Light"/>
          <w:b/>
          <w:color w:val="auto"/>
          <w:sz w:val="20"/>
          <w:szCs w:val="20"/>
          <w:lang w:eastAsia="en-US"/>
        </w:rPr>
      </w:pPr>
    </w:p>
    <w:p w14:paraId="72E8C443" w14:textId="2635144D" w:rsidR="003554E3" w:rsidRPr="00B040A7" w:rsidRDefault="003554E3" w:rsidP="003554E3">
      <w:pPr>
        <w:rPr>
          <w:rFonts w:ascii="Calibri" w:eastAsia="Calibri" w:hAnsi="Calibri" w:cs="Calibri"/>
          <w:b/>
          <w:color w:val="1F497D"/>
          <w:sz w:val="28"/>
          <w:szCs w:val="28"/>
          <w:lang w:eastAsia="en-US"/>
        </w:rPr>
      </w:pPr>
      <w:r w:rsidRPr="00B040A7">
        <w:rPr>
          <w:rFonts w:ascii="Calibri" w:eastAsia="Calibri" w:hAnsi="Calibri" w:cs="Calibri"/>
          <w:b/>
          <w:color w:val="1F497D"/>
          <w:sz w:val="28"/>
          <w:szCs w:val="28"/>
          <w:lang w:eastAsia="en-US"/>
        </w:rPr>
        <w:t>IHS Junior Research Grant 202</w:t>
      </w:r>
      <w:r w:rsidR="00641D10">
        <w:rPr>
          <w:rFonts w:ascii="Calibri" w:eastAsia="Calibri" w:hAnsi="Calibri" w:cs="Calibri"/>
          <w:b/>
          <w:color w:val="1F497D"/>
          <w:sz w:val="28"/>
          <w:szCs w:val="28"/>
          <w:lang w:eastAsia="en-US"/>
        </w:rPr>
        <w:t>5</w:t>
      </w:r>
    </w:p>
    <w:p w14:paraId="3A29B926" w14:textId="0031FD35" w:rsidR="0056193B" w:rsidRPr="00B040A7" w:rsidRDefault="003554E3" w:rsidP="0056193B">
      <w:pPr>
        <w:rPr>
          <w:rFonts w:ascii="Calibri Light" w:eastAsia="Calibri" w:hAnsi="Calibri Light" w:cs="Calibri Light"/>
          <w:b/>
          <w:color w:val="1F497D"/>
          <w:sz w:val="22"/>
          <w:szCs w:val="32"/>
          <w:lang w:eastAsia="en-US"/>
        </w:rPr>
      </w:pPr>
      <w:r w:rsidRPr="00B040A7">
        <w:rPr>
          <w:rFonts w:ascii="Calibri Light" w:eastAsia="Calibri" w:hAnsi="Calibri Light" w:cs="Calibri Light"/>
          <w:b/>
          <w:color w:val="1F497D"/>
          <w:sz w:val="22"/>
          <w:szCs w:val="32"/>
          <w:lang w:eastAsia="en-US"/>
        </w:rPr>
        <w:t xml:space="preserve">Application deadline: </w:t>
      </w:r>
      <w:r w:rsidR="00C9701A">
        <w:rPr>
          <w:rFonts w:ascii="Calibri Light" w:eastAsia="Calibri" w:hAnsi="Calibri Light" w:cs="Calibri Light"/>
          <w:b/>
          <w:color w:val="1F497D"/>
          <w:sz w:val="22"/>
          <w:szCs w:val="32"/>
          <w:lang w:eastAsia="en-US"/>
        </w:rPr>
        <w:t xml:space="preserve">23 June </w:t>
      </w:r>
      <w:r w:rsidR="00641D10">
        <w:rPr>
          <w:rFonts w:ascii="Calibri Light" w:eastAsia="Calibri" w:hAnsi="Calibri Light" w:cs="Calibri Light"/>
          <w:b/>
          <w:color w:val="1F497D"/>
          <w:sz w:val="22"/>
          <w:szCs w:val="32"/>
          <w:lang w:eastAsia="en-US"/>
        </w:rPr>
        <w:t>2025</w:t>
      </w:r>
    </w:p>
    <w:p w14:paraId="2D1B36CF" w14:textId="77777777" w:rsidR="0056193B" w:rsidRPr="00B040A7" w:rsidRDefault="0056193B" w:rsidP="0056193B">
      <w:pPr>
        <w:rPr>
          <w:rFonts w:ascii="Calibri Light" w:eastAsia="Calibri" w:hAnsi="Calibri Light" w:cs="Calibri Light"/>
          <w:b/>
          <w:color w:val="1F497D"/>
          <w:sz w:val="22"/>
          <w:szCs w:val="32"/>
          <w:lang w:eastAsia="en-US"/>
        </w:rPr>
      </w:pPr>
    </w:p>
    <w:p w14:paraId="7A182BF0" w14:textId="77777777" w:rsidR="001216F2" w:rsidRPr="00B040A7" w:rsidRDefault="001216F2">
      <w:pPr>
        <w:pBdr>
          <w:bottom w:val="single" w:sz="12" w:space="0" w:color="808080"/>
        </w:pBdr>
        <w:jc w:val="both"/>
        <w:rPr>
          <w:rFonts w:ascii="Calibri Light" w:eastAsia="Calibri" w:hAnsi="Calibri Light" w:cs="Calibri Light"/>
          <w:b/>
          <w:bCs/>
          <w:color w:val="1A57A3"/>
          <w:sz w:val="20"/>
          <w:szCs w:val="20"/>
        </w:rPr>
      </w:pPr>
      <w:r w:rsidRPr="00B040A7">
        <w:rPr>
          <w:rFonts w:ascii="Calibri Light" w:eastAsia="Calibri" w:hAnsi="Calibri Light" w:cs="Calibri Light"/>
          <w:b/>
          <w:bCs/>
          <w:color w:val="1A57A3"/>
          <w:sz w:val="20"/>
          <w:szCs w:val="20"/>
        </w:rPr>
        <w:t>Required information</w:t>
      </w:r>
    </w:p>
    <w:p w14:paraId="0C5A95CB" w14:textId="77777777" w:rsidR="001216F2" w:rsidRPr="00B040A7" w:rsidRDefault="001216F2">
      <w:pPr>
        <w:jc w:val="both"/>
        <w:rPr>
          <w:rFonts w:ascii="Calibri Light" w:eastAsia="Calibri" w:hAnsi="Calibri Light" w:cs="Calibri Light"/>
          <w:b/>
          <w:bCs/>
          <w:color w:val="333399"/>
          <w:sz w:val="20"/>
          <w:szCs w:val="20"/>
        </w:rPr>
      </w:pPr>
    </w:p>
    <w:p w14:paraId="0A314D1D" w14:textId="77777777" w:rsidR="001216F2" w:rsidRPr="00B040A7" w:rsidRDefault="001216F2">
      <w:pPr>
        <w:numPr>
          <w:ilvl w:val="0"/>
          <w:numId w:val="2"/>
        </w:numPr>
        <w:tabs>
          <w:tab w:val="num" w:pos="360"/>
        </w:tabs>
        <w:ind w:hanging="360"/>
        <w:jc w:val="both"/>
        <w:rPr>
          <w:rFonts w:ascii="Calibri Light" w:eastAsia="Calibri" w:hAnsi="Calibri Light" w:cs="Calibri Light"/>
          <w:b/>
          <w:bCs/>
          <w:color w:val="1957A3"/>
          <w:sz w:val="20"/>
          <w:szCs w:val="20"/>
        </w:rPr>
      </w:pPr>
      <w:r w:rsidRPr="00B040A7">
        <w:rPr>
          <w:rFonts w:ascii="Calibri Light" w:eastAsia="Calibri" w:hAnsi="Calibri Light" w:cs="Calibri Light"/>
          <w:b/>
          <w:bCs/>
          <w:color w:val="1957A3"/>
          <w:sz w:val="20"/>
          <w:szCs w:val="20"/>
        </w:rPr>
        <w:t xml:space="preserve">General </w:t>
      </w:r>
    </w:p>
    <w:p w14:paraId="20680623" w14:textId="77777777" w:rsidR="001216F2" w:rsidRPr="00B040A7" w:rsidRDefault="001216F2">
      <w:pPr>
        <w:ind w:left="720"/>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 </w:t>
      </w:r>
    </w:p>
    <w:tbl>
      <w:tblPr>
        <w:tblW w:w="0" w:type="auto"/>
        <w:tblInd w:w="108" w:type="dxa"/>
        <w:tblLook w:val="0000" w:firstRow="0" w:lastRow="0" w:firstColumn="0" w:lastColumn="0" w:noHBand="0" w:noVBand="0"/>
      </w:tblPr>
      <w:tblGrid>
        <w:gridCol w:w="3021"/>
        <w:gridCol w:w="6257"/>
      </w:tblGrid>
      <w:tr w:rsidR="001216F2" w:rsidRPr="00B040A7" w14:paraId="3C9139AF"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C033D2"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Name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115FB4" w14:textId="77777777" w:rsidR="001216F2" w:rsidRPr="00B040A7" w:rsidRDefault="001216F2">
            <w:pPr>
              <w:jc w:val="both"/>
              <w:rPr>
                <w:rFonts w:ascii="Calibri Light" w:eastAsia="Calibri" w:hAnsi="Calibri Light" w:cs="Calibri Light"/>
                <w:sz w:val="20"/>
                <w:szCs w:val="20"/>
              </w:rPr>
            </w:pPr>
          </w:p>
        </w:tc>
      </w:tr>
      <w:tr w:rsidR="001216F2" w:rsidRPr="00B040A7" w14:paraId="1C2CEA4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5EB861"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Nationality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FA57F" w14:textId="77777777" w:rsidR="001216F2" w:rsidRPr="00B040A7" w:rsidRDefault="001216F2">
            <w:pPr>
              <w:jc w:val="both"/>
              <w:rPr>
                <w:rFonts w:ascii="Calibri Light" w:eastAsia="Calibri" w:hAnsi="Calibri Light" w:cs="Calibri Light"/>
                <w:sz w:val="20"/>
                <w:szCs w:val="20"/>
              </w:rPr>
            </w:pPr>
          </w:p>
        </w:tc>
      </w:tr>
      <w:tr w:rsidR="00A84EC5" w:rsidRPr="00B040A7" w14:paraId="0A0D7DF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DF28E6" w14:textId="192EDC2C" w:rsidR="00174365" w:rsidRPr="00B040A7" w:rsidRDefault="00A84EC5" w:rsidP="004D6891">
            <w:pPr>
              <w:jc w:val="both"/>
              <w:rPr>
                <w:rFonts w:ascii="Calibri Light" w:eastAsia="Calibri" w:hAnsi="Calibri Light" w:cs="Calibri Light"/>
                <w:sz w:val="20"/>
                <w:szCs w:val="20"/>
              </w:rPr>
            </w:pPr>
            <w:r w:rsidRPr="00B040A7">
              <w:rPr>
                <w:rFonts w:ascii="Calibri Light" w:eastAsia="Calibri" w:hAnsi="Calibri Light" w:cs="Calibri Light"/>
                <w:sz w:val="20"/>
                <w:szCs w:val="20"/>
              </w:rPr>
              <w:t>Date of birth</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30ED53" w14:textId="77777777" w:rsidR="00A84EC5" w:rsidRPr="00B040A7" w:rsidRDefault="00A84EC5">
            <w:pPr>
              <w:jc w:val="both"/>
              <w:rPr>
                <w:rFonts w:ascii="Calibri Light" w:hAnsi="Calibri Light" w:cs="Calibri Light"/>
              </w:rPr>
            </w:pPr>
          </w:p>
        </w:tc>
      </w:tr>
      <w:tr w:rsidR="001216F2" w:rsidRPr="00B040A7" w14:paraId="39052EE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A64D63"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Full contact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71638F" w14:textId="77777777" w:rsidR="001216F2" w:rsidRPr="00B040A7" w:rsidRDefault="001216F2">
            <w:pPr>
              <w:jc w:val="both"/>
              <w:rPr>
                <w:rFonts w:ascii="Calibri Light" w:eastAsia="Calibri" w:hAnsi="Calibri Light" w:cs="Calibri Light"/>
                <w:sz w:val="20"/>
                <w:szCs w:val="20"/>
              </w:rPr>
            </w:pPr>
          </w:p>
        </w:tc>
      </w:tr>
      <w:tr w:rsidR="001216F2" w:rsidRPr="00B040A7" w14:paraId="7E0C5FA3"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E543FA"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Current working address</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D7E8D8" w14:textId="77777777" w:rsidR="001216F2" w:rsidRPr="00B040A7" w:rsidRDefault="001216F2">
            <w:pPr>
              <w:jc w:val="both"/>
              <w:rPr>
                <w:rFonts w:ascii="Calibri Light" w:eastAsia="Calibri" w:hAnsi="Calibri Light" w:cs="Calibri Light"/>
                <w:sz w:val="20"/>
                <w:szCs w:val="20"/>
              </w:rPr>
            </w:pPr>
          </w:p>
        </w:tc>
      </w:tr>
      <w:tr w:rsidR="001216F2" w:rsidRPr="00B040A7" w14:paraId="1BC1B8A2"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6DF3E" w14:textId="591E16BA" w:rsidR="001216F2" w:rsidRPr="00B040A7" w:rsidRDefault="002C182E">
            <w:pPr>
              <w:jc w:val="both"/>
              <w:rPr>
                <w:rFonts w:ascii="Calibri Light" w:hAnsi="Calibri Light" w:cs="Calibri Light"/>
              </w:rPr>
            </w:pPr>
            <w:r w:rsidRPr="00B040A7">
              <w:rPr>
                <w:rFonts w:ascii="Calibri Light" w:eastAsia="Calibri" w:hAnsi="Calibri Light" w:cs="Calibri Light"/>
                <w:sz w:val="20"/>
                <w:szCs w:val="20"/>
              </w:rPr>
              <w:t>Institutional e</w:t>
            </w:r>
            <w:r w:rsidR="001216F2" w:rsidRPr="00B040A7">
              <w:rPr>
                <w:rFonts w:ascii="Calibri Light" w:eastAsia="Calibri" w:hAnsi="Calibri Light" w:cs="Calibri Light"/>
                <w:sz w:val="20"/>
                <w:szCs w:val="20"/>
              </w:rPr>
              <w:t xml:space="preserve">mail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DFF24" w14:textId="77777777" w:rsidR="001216F2" w:rsidRPr="00B040A7" w:rsidRDefault="001216F2">
            <w:pPr>
              <w:jc w:val="both"/>
              <w:rPr>
                <w:rFonts w:ascii="Calibri Light" w:eastAsia="Calibri" w:hAnsi="Calibri Light" w:cs="Calibri Light"/>
                <w:sz w:val="20"/>
                <w:szCs w:val="20"/>
              </w:rPr>
            </w:pPr>
          </w:p>
        </w:tc>
      </w:tr>
      <w:tr w:rsidR="001216F2" w:rsidRPr="00B040A7" w14:paraId="42397FFA"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D4ED4C"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Telephone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E69D9D" w14:textId="77777777" w:rsidR="001216F2" w:rsidRPr="00B040A7" w:rsidRDefault="001216F2">
            <w:pPr>
              <w:jc w:val="both"/>
              <w:rPr>
                <w:rFonts w:ascii="Calibri Light" w:eastAsia="Calibri" w:hAnsi="Calibri Light" w:cs="Calibri Light"/>
                <w:sz w:val="20"/>
                <w:szCs w:val="20"/>
              </w:rPr>
            </w:pPr>
          </w:p>
        </w:tc>
      </w:tr>
    </w:tbl>
    <w:p w14:paraId="279C4185" w14:textId="5FD09A03" w:rsidR="001216F2" w:rsidRPr="00B040A7" w:rsidRDefault="001216F2">
      <w:pPr>
        <w:jc w:val="both"/>
        <w:rPr>
          <w:rFonts w:ascii="Calibri Light" w:hAnsi="Calibri Light" w:cs="Calibri Light"/>
        </w:rPr>
      </w:pPr>
    </w:p>
    <w:p w14:paraId="5742C682" w14:textId="51BE68F9" w:rsidR="00CD492C" w:rsidRPr="00B040A7" w:rsidRDefault="00CD492C" w:rsidP="00CD492C">
      <w:pPr>
        <w:pStyle w:val="Cuerpo"/>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Please </w:t>
      </w:r>
      <w:r w:rsidR="0013038E" w:rsidRPr="00B040A7">
        <w:rPr>
          <w:rFonts w:ascii="Calibri Light" w:hAnsi="Calibri Light" w:cs="Calibri Light"/>
          <w:sz w:val="20"/>
          <w:szCs w:val="20"/>
          <w:lang w:val="en-GB"/>
        </w:rPr>
        <w:t>include</w:t>
      </w:r>
      <w:r w:rsidRPr="00B040A7">
        <w:rPr>
          <w:rFonts w:ascii="Calibri Light" w:hAnsi="Calibri Light" w:cs="Calibri Light"/>
          <w:sz w:val="20"/>
          <w:szCs w:val="20"/>
          <w:lang w:val="en-GB"/>
        </w:rPr>
        <w:t xml:space="preserve"> the following documents:</w:t>
      </w:r>
    </w:p>
    <w:p w14:paraId="73094B07" w14:textId="47DB3358" w:rsidR="00CD492C" w:rsidRPr="00B040A7" w:rsidRDefault="00CD492C" w:rsidP="00CD492C">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Biosketch</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abbreviated CV (5-page maximum) for the applicant</w:t>
      </w:r>
    </w:p>
    <w:p w14:paraId="7400932F" w14:textId="05FDAF23" w:rsidR="000700D6" w:rsidRPr="00B040A7" w:rsidRDefault="000700D6" w:rsidP="000700D6">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Copy of most recent qualification certificate</w:t>
      </w:r>
    </w:p>
    <w:p w14:paraId="52CD299C" w14:textId="4C60B3CA" w:rsidR="00CD492C" w:rsidRPr="00B040A7" w:rsidRDefault="00CD492C" w:rsidP="00CD492C">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Description of the research project, not exceeding 10 pages, including:</w:t>
      </w:r>
    </w:p>
    <w:p w14:paraId="23C232C5"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Title</w:t>
      </w:r>
    </w:p>
    <w:p w14:paraId="6C227506"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Principal investigator and co-investigator names and contact information</w:t>
      </w:r>
    </w:p>
    <w:p w14:paraId="00F04FA2"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Location(s) where the research will be conducted</w:t>
      </w:r>
    </w:p>
    <w:p w14:paraId="1E2BB56C"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Abstract</w:t>
      </w:r>
    </w:p>
    <w:p w14:paraId="0DDBB33A"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 xml:space="preserve">Background </w:t>
      </w:r>
    </w:p>
    <w:p w14:paraId="40775F85"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Specific Aims and Hypothesis(es)</w:t>
      </w:r>
    </w:p>
    <w:p w14:paraId="3E98504A"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Methods</w:t>
      </w:r>
    </w:p>
    <w:p w14:paraId="744CF64E"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Expected results and the impact of such results</w:t>
      </w:r>
    </w:p>
    <w:p w14:paraId="4791FCDB" w14:textId="1EE1398E"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How the research advances the mission</w:t>
      </w:r>
      <w:r w:rsidR="0097391D" w:rsidRPr="00B040A7">
        <w:rPr>
          <w:rFonts w:ascii="Calibri Light" w:hAnsi="Calibri Light" w:cs="Calibri Light"/>
          <w:sz w:val="20"/>
          <w:szCs w:val="20"/>
        </w:rPr>
        <w:t xml:space="preserve"> </w:t>
      </w:r>
      <w:r w:rsidRPr="00B040A7">
        <w:rPr>
          <w:rFonts w:ascii="Calibri Light" w:hAnsi="Calibri Light" w:cs="Calibri Light"/>
          <w:sz w:val="20"/>
          <w:szCs w:val="20"/>
        </w:rPr>
        <w:t>/</w:t>
      </w:r>
      <w:r w:rsidR="0097391D" w:rsidRPr="00B040A7">
        <w:rPr>
          <w:rFonts w:ascii="Calibri Light" w:hAnsi="Calibri Light" w:cs="Calibri Light"/>
          <w:sz w:val="20"/>
          <w:szCs w:val="20"/>
        </w:rPr>
        <w:t xml:space="preserve"> </w:t>
      </w:r>
      <w:r w:rsidRPr="00B040A7">
        <w:rPr>
          <w:rFonts w:ascii="Calibri Light" w:hAnsi="Calibri Light" w:cs="Calibri Light"/>
          <w:sz w:val="20"/>
          <w:szCs w:val="20"/>
        </w:rPr>
        <w:t xml:space="preserve">goals of </w:t>
      </w:r>
      <w:r w:rsidR="0097391D" w:rsidRPr="00B040A7">
        <w:rPr>
          <w:rFonts w:ascii="Calibri Light" w:hAnsi="Calibri Light" w:cs="Calibri Light"/>
          <w:sz w:val="20"/>
          <w:szCs w:val="20"/>
        </w:rPr>
        <w:t>IHS</w:t>
      </w:r>
      <w:r w:rsidRPr="00B040A7">
        <w:rPr>
          <w:rFonts w:ascii="Calibri Light" w:hAnsi="Calibri Light" w:cs="Calibri Light"/>
          <w:sz w:val="20"/>
          <w:szCs w:val="20"/>
        </w:rPr>
        <w:t xml:space="preserve"> (see </w:t>
      </w:r>
      <w:r w:rsidR="0097391D" w:rsidRPr="00B040A7">
        <w:rPr>
          <w:rFonts w:ascii="Calibri Light" w:hAnsi="Calibri Light" w:cs="Calibri Light"/>
          <w:sz w:val="20"/>
          <w:szCs w:val="20"/>
        </w:rPr>
        <w:t>A</w:t>
      </w:r>
      <w:r w:rsidRPr="00B040A7">
        <w:rPr>
          <w:rFonts w:ascii="Calibri Light" w:hAnsi="Calibri Light" w:cs="Calibri Light"/>
          <w:sz w:val="20"/>
          <w:szCs w:val="20"/>
        </w:rPr>
        <w:t xml:space="preserve">bout IHS on the </w:t>
      </w:r>
      <w:hyperlink r:id="rId12" w:history="1">
        <w:r w:rsidRPr="00B040A7">
          <w:rPr>
            <w:rStyle w:val="Hyperlink"/>
            <w:rFonts w:ascii="Calibri Light" w:hAnsi="Calibri Light" w:cs="Calibri Light"/>
            <w:sz w:val="20"/>
            <w:szCs w:val="20"/>
          </w:rPr>
          <w:t>IHS website</w:t>
        </w:r>
      </w:hyperlink>
      <w:r w:rsidRPr="00B040A7">
        <w:rPr>
          <w:rFonts w:ascii="Calibri Light" w:hAnsi="Calibri Light" w:cs="Calibri Light"/>
          <w:sz w:val="20"/>
          <w:szCs w:val="20"/>
        </w:rPr>
        <w:t>)</w:t>
      </w:r>
    </w:p>
    <w:p w14:paraId="469E3467"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Timeline for completion of research</w:t>
      </w:r>
    </w:p>
    <w:p w14:paraId="3E4D1AE6" w14:textId="6608D84E" w:rsidR="00CD492C" w:rsidRPr="00B040A7" w:rsidRDefault="00CD492C" w:rsidP="000700D6">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Motivation letter (must contain a section on how the project will impact the career of the applicant)</w:t>
      </w:r>
    </w:p>
    <w:p w14:paraId="513715BB" w14:textId="70348EA1" w:rsidR="00CD492C" w:rsidRPr="00B040A7" w:rsidRDefault="00CD492C" w:rsidP="0013038E">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Detailed budget</w:t>
      </w:r>
    </w:p>
    <w:p w14:paraId="64967F78" w14:textId="2B50AA2E" w:rsidR="00CD492C" w:rsidRPr="00B040A7" w:rsidRDefault="00CD492C" w:rsidP="0013038E">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eastAsia="Calibri" w:hAnsi="Calibri Light" w:cs="Calibri Light"/>
          <w:sz w:val="20"/>
          <w:szCs w:val="20"/>
          <w:lang w:val="en-GB"/>
        </w:rPr>
        <w:t>Letter of approval from the institution(s) where the project will be conducted</w:t>
      </w:r>
    </w:p>
    <w:p w14:paraId="1D4D6F0F" w14:textId="1F5CE56D" w:rsidR="000700D6" w:rsidRPr="00B040A7" w:rsidRDefault="000700D6" w:rsidP="00704128">
      <w:pPr>
        <w:pStyle w:val="Cuerpo"/>
        <w:numPr>
          <w:ilvl w:val="1"/>
          <w:numId w:val="12"/>
        </w:numPr>
        <w:spacing w:line="276" w:lineRule="auto"/>
        <w:jc w:val="both"/>
        <w:rPr>
          <w:rFonts w:ascii="Calibri Light" w:eastAsia="Calibri" w:hAnsi="Calibri Light" w:cs="Calibri Light"/>
          <w:b/>
          <w:bCs/>
          <w:color w:val="1A57A3"/>
          <w:sz w:val="20"/>
          <w:szCs w:val="20"/>
          <w:lang w:val="en-GB"/>
        </w:rPr>
      </w:pPr>
      <w:r w:rsidRPr="00B040A7">
        <w:rPr>
          <w:rFonts w:ascii="Calibri Light" w:hAnsi="Calibri Light" w:cs="Calibri Light"/>
          <w:sz w:val="20"/>
          <w:szCs w:val="20"/>
          <w:lang w:val="en-GB"/>
        </w:rPr>
        <w:t>Copy of passport</w:t>
      </w:r>
    </w:p>
    <w:p w14:paraId="49DA5C64" w14:textId="77777777" w:rsidR="0097391D" w:rsidRPr="00B040A7" w:rsidRDefault="0097391D" w:rsidP="0097391D">
      <w:pPr>
        <w:pStyle w:val="Cuerpo"/>
        <w:spacing w:line="276" w:lineRule="auto"/>
        <w:jc w:val="both"/>
        <w:rPr>
          <w:rFonts w:ascii="Calibri Light" w:eastAsia="Calibri" w:hAnsi="Calibri Light" w:cs="Calibri Light"/>
          <w:b/>
          <w:bCs/>
          <w:color w:val="1A57A3"/>
          <w:sz w:val="20"/>
          <w:szCs w:val="20"/>
          <w:lang w:val="en-GB"/>
        </w:rPr>
      </w:pPr>
    </w:p>
    <w:p w14:paraId="1CA59D38" w14:textId="506DBF37" w:rsidR="001216F2" w:rsidRPr="00B040A7" w:rsidRDefault="001216F2" w:rsidP="0097391D">
      <w:pPr>
        <w:tabs>
          <w:tab w:val="num" w:pos="360"/>
        </w:tabs>
        <w:jc w:val="both"/>
        <w:rPr>
          <w:rFonts w:ascii="Calibri Light" w:eastAsia="Calibri" w:hAnsi="Calibri Light" w:cs="Calibri Light"/>
          <w:b/>
          <w:bCs/>
          <w:color w:val="1A57A3"/>
          <w:sz w:val="20"/>
          <w:szCs w:val="20"/>
        </w:rPr>
      </w:pPr>
      <w:r w:rsidRPr="00B040A7">
        <w:rPr>
          <w:rFonts w:ascii="Calibri Light" w:eastAsia="Calibri" w:hAnsi="Calibri Light" w:cs="Calibri Light"/>
          <w:b/>
          <w:bCs/>
          <w:color w:val="1A57A3"/>
          <w:sz w:val="20"/>
          <w:szCs w:val="20"/>
        </w:rPr>
        <w:t xml:space="preserve">Acceptance </w:t>
      </w:r>
    </w:p>
    <w:p w14:paraId="188D417E" w14:textId="77777777" w:rsidR="001216F2" w:rsidRPr="00B040A7" w:rsidRDefault="001216F2">
      <w:pPr>
        <w:ind w:left="360"/>
        <w:jc w:val="both"/>
        <w:rPr>
          <w:rFonts w:ascii="Calibri Light" w:eastAsia="Calibri" w:hAnsi="Calibri Light" w:cs="Calibri Light"/>
          <w:b/>
          <w:bCs/>
          <w:color w:val="333399"/>
          <w:sz w:val="20"/>
          <w:szCs w:val="20"/>
        </w:rPr>
      </w:pPr>
    </w:p>
    <w:p w14:paraId="3478B416" w14:textId="77777777" w:rsidR="001216F2" w:rsidRPr="00B040A7" w:rsidRDefault="001216F2">
      <w:pPr>
        <w:jc w:val="both"/>
        <w:rPr>
          <w:rFonts w:ascii="Calibri Light" w:eastAsia="Calibri" w:hAnsi="Calibri Light" w:cs="Calibri Light"/>
          <w:b/>
          <w:bCs/>
          <w:sz w:val="20"/>
          <w:szCs w:val="20"/>
        </w:rPr>
      </w:pPr>
      <w:r w:rsidRPr="00B040A7">
        <w:rPr>
          <w:rFonts w:ascii="Calibri Light" w:eastAsia="Calibri" w:hAnsi="Calibri Light" w:cs="Calibri Light"/>
          <w:b/>
          <w:bCs/>
          <w:sz w:val="20"/>
          <w:szCs w:val="20"/>
        </w:rPr>
        <w:t>I have carefully read and completed the above application form and attached all the requested documentation. If my application is successful I agree to abide by the rules and regulations for this award.</w:t>
      </w:r>
    </w:p>
    <w:p w14:paraId="15A18830" w14:textId="77777777" w:rsidR="001216F2" w:rsidRPr="00B040A7" w:rsidRDefault="001216F2">
      <w:pPr>
        <w:ind w:left="720"/>
        <w:jc w:val="both"/>
        <w:rPr>
          <w:rFonts w:ascii="Calibri Light" w:eastAsia="Calibri" w:hAnsi="Calibri Light" w:cs="Calibri Light"/>
          <w:b/>
          <w:bCs/>
          <w:sz w:val="20"/>
          <w:szCs w:val="20"/>
        </w:rPr>
      </w:pPr>
    </w:p>
    <w:p w14:paraId="44037060" w14:textId="77777777" w:rsidR="001216F2" w:rsidRPr="00B040A7" w:rsidRDefault="001216F2">
      <w:pPr>
        <w:ind w:left="720"/>
        <w:jc w:val="both"/>
        <w:rPr>
          <w:rFonts w:ascii="Calibri Light" w:eastAsia="Calibri" w:hAnsi="Calibri Light" w:cs="Calibri Light"/>
          <w:b/>
          <w:bCs/>
          <w:sz w:val="20"/>
          <w:szCs w:val="20"/>
        </w:rPr>
      </w:pPr>
    </w:p>
    <w:p w14:paraId="52FAE658" w14:textId="77777777" w:rsidR="001216F2" w:rsidRPr="00B040A7" w:rsidRDefault="001216F2">
      <w:pPr>
        <w:ind w:left="720"/>
        <w:jc w:val="both"/>
        <w:rPr>
          <w:rFonts w:ascii="Calibri Light" w:eastAsia="Calibri" w:hAnsi="Calibri Light" w:cs="Calibri Light"/>
          <w:b/>
          <w:bCs/>
          <w:sz w:val="20"/>
          <w:szCs w:val="20"/>
        </w:rPr>
      </w:pPr>
    </w:p>
    <w:p w14:paraId="7E63A524" w14:textId="77777777" w:rsidR="001216F2" w:rsidRPr="00B040A7" w:rsidRDefault="001216F2">
      <w:pPr>
        <w:jc w:val="both"/>
        <w:rPr>
          <w:rFonts w:ascii="Calibri Light" w:eastAsia="Calibri" w:hAnsi="Calibri Light" w:cs="Calibri Light"/>
          <w:b/>
          <w:bCs/>
          <w:sz w:val="20"/>
          <w:szCs w:val="20"/>
        </w:rPr>
      </w:pPr>
    </w:p>
    <w:p w14:paraId="4FC35ADA" w14:textId="2E22B514" w:rsidR="001216F2" w:rsidRPr="00B040A7" w:rsidRDefault="001216F2">
      <w:pPr>
        <w:jc w:val="both"/>
        <w:rPr>
          <w:rFonts w:ascii="Calibri Light" w:eastAsia="Calibri" w:hAnsi="Calibri Light" w:cs="Calibri Light"/>
          <w:sz w:val="20"/>
          <w:szCs w:val="20"/>
        </w:rPr>
      </w:pPr>
      <w:r w:rsidRPr="00B040A7">
        <w:rPr>
          <w:rFonts w:ascii="Calibri Light" w:eastAsia="Calibri" w:hAnsi="Calibri Light" w:cs="Calibri Light"/>
          <w:sz w:val="20"/>
          <w:szCs w:val="20"/>
        </w:rPr>
        <w:t>Signature: ____________________________ Date: ___________________________________</w:t>
      </w:r>
    </w:p>
    <w:p w14:paraId="04899EC1" w14:textId="2E9C0777" w:rsidR="0056193B" w:rsidRPr="00B040A7" w:rsidRDefault="0056193B">
      <w:pPr>
        <w:jc w:val="both"/>
        <w:rPr>
          <w:rFonts w:ascii="Calibri Light" w:eastAsia="Calibri" w:hAnsi="Calibri Light" w:cs="Calibri Light"/>
          <w:sz w:val="20"/>
          <w:szCs w:val="20"/>
        </w:rPr>
      </w:pPr>
    </w:p>
    <w:p w14:paraId="01FEC2B4" w14:textId="119B80C1" w:rsidR="0056193B" w:rsidRPr="00B040A7" w:rsidRDefault="0056193B" w:rsidP="0056193B">
      <w:pPr>
        <w:rPr>
          <w:rFonts w:ascii="Calibri Light" w:hAnsi="Calibri Light" w:cs="Calibri Light"/>
          <w:color w:val="1957A3"/>
          <w:sz w:val="20"/>
          <w:szCs w:val="20"/>
        </w:rPr>
      </w:pPr>
      <w:bookmarkStart w:id="7" w:name="_Hlk126584394"/>
      <w:bookmarkStart w:id="8" w:name="_Hlk126605057"/>
      <w:r w:rsidRPr="00B040A7">
        <w:rPr>
          <w:rFonts w:ascii="Calibri Light" w:hAnsi="Calibri Light" w:cs="Calibri Light"/>
          <w:b/>
          <w:color w:val="1957A3"/>
          <w:sz w:val="20"/>
          <w:szCs w:val="20"/>
        </w:rPr>
        <w:t>Return this form and supporting documents by email to Carol Taylor by</w:t>
      </w:r>
      <w:r w:rsidR="00C9701A">
        <w:rPr>
          <w:rFonts w:ascii="Calibri Light" w:hAnsi="Calibri Light" w:cs="Calibri Light"/>
          <w:b/>
          <w:color w:val="1957A3"/>
          <w:sz w:val="20"/>
          <w:szCs w:val="20"/>
        </w:rPr>
        <w:t xml:space="preserve"> 23 June </w:t>
      </w:r>
      <w:r w:rsidR="00641D10">
        <w:rPr>
          <w:rFonts w:ascii="Calibri Light" w:hAnsi="Calibri Light" w:cs="Calibri Light"/>
          <w:b/>
          <w:color w:val="1957A3"/>
          <w:sz w:val="20"/>
          <w:szCs w:val="20"/>
        </w:rPr>
        <w:t>2025</w:t>
      </w:r>
    </w:p>
    <w:p w14:paraId="2580249F" w14:textId="77777777" w:rsidR="0056193B" w:rsidRPr="00B040A7" w:rsidRDefault="0056193B" w:rsidP="0056193B">
      <w:pPr>
        <w:tabs>
          <w:tab w:val="left" w:pos="1134"/>
        </w:tabs>
        <w:rPr>
          <w:rFonts w:ascii="Calibri Light" w:hAnsi="Calibri Light" w:cs="Calibri Light"/>
          <w:sz w:val="20"/>
          <w:szCs w:val="20"/>
        </w:rPr>
      </w:pPr>
      <w:hyperlink r:id="rId13" w:history="1">
        <w:r w:rsidRPr="00B040A7">
          <w:rPr>
            <w:rStyle w:val="Hyperlink"/>
            <w:rFonts w:ascii="Calibri Light" w:hAnsi="Calibri Light" w:cs="Calibri Light"/>
            <w:sz w:val="20"/>
            <w:szCs w:val="20"/>
          </w:rPr>
          <w:t>carol.taylor@i-h-s.org</w:t>
        </w:r>
      </w:hyperlink>
      <w:bookmarkEnd w:id="7"/>
    </w:p>
    <w:bookmarkEnd w:id="8"/>
    <w:p w14:paraId="32D7204C" w14:textId="77777777" w:rsidR="0056193B" w:rsidRPr="00B040A7" w:rsidRDefault="0056193B">
      <w:pPr>
        <w:jc w:val="both"/>
        <w:rPr>
          <w:rFonts w:ascii="Calibri Light" w:eastAsia="Calibri" w:hAnsi="Calibri Light" w:cs="Calibri Light"/>
          <w:sz w:val="20"/>
          <w:szCs w:val="20"/>
        </w:rPr>
      </w:pPr>
    </w:p>
    <w:sectPr w:rsidR="0056193B" w:rsidRPr="00B040A7" w:rsidSect="006D01EB">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D0EF" w14:textId="77777777" w:rsidR="00C20A22" w:rsidRDefault="00C20A22">
      <w:r>
        <w:separator/>
      </w:r>
    </w:p>
  </w:endnote>
  <w:endnote w:type="continuationSeparator" w:id="0">
    <w:p w14:paraId="5154F19B" w14:textId="77777777" w:rsidR="00C20A22" w:rsidRDefault="00C20A22">
      <w:r>
        <w:continuationSeparator/>
      </w:r>
    </w:p>
  </w:endnote>
  <w:endnote w:type="continuationNotice" w:id="1">
    <w:p w14:paraId="314E514A" w14:textId="77777777" w:rsidR="00C20A22" w:rsidRDefault="00C20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15AD" w14:textId="37FECB0C" w:rsidR="001216F2" w:rsidRPr="00E274CB" w:rsidRDefault="006D01EB">
    <w:pPr>
      <w:jc w:val="right"/>
      <w:rPr>
        <w:rFonts w:asciiTheme="minorHAnsi" w:hAnsiTheme="minorHAnsi" w:cstheme="minorHAnsi"/>
        <w:sz w:val="18"/>
        <w:szCs w:val="18"/>
      </w:rPr>
    </w:pPr>
    <w:r w:rsidRPr="00E274CB">
      <w:rPr>
        <w:rFonts w:asciiTheme="minorHAnsi" w:hAnsiTheme="minorHAnsi" w:cstheme="minorHAnsi"/>
        <w:sz w:val="18"/>
        <w:szCs w:val="18"/>
      </w:rPr>
      <w:fldChar w:fldCharType="begin"/>
    </w:r>
    <w:r w:rsidR="001216F2" w:rsidRPr="00E274CB">
      <w:rPr>
        <w:rFonts w:asciiTheme="minorHAnsi" w:hAnsiTheme="minorHAnsi" w:cstheme="minorHAnsi"/>
        <w:sz w:val="18"/>
        <w:szCs w:val="18"/>
      </w:rPr>
      <w:instrText>PAGE</w:instrText>
    </w:r>
    <w:r w:rsidRPr="00E274CB">
      <w:rPr>
        <w:rFonts w:asciiTheme="minorHAnsi" w:hAnsiTheme="minorHAnsi" w:cstheme="minorHAnsi"/>
        <w:sz w:val="18"/>
        <w:szCs w:val="18"/>
      </w:rPr>
      <w:fldChar w:fldCharType="separate"/>
    </w:r>
    <w:r w:rsidR="00B15243" w:rsidRPr="00E274CB">
      <w:rPr>
        <w:rFonts w:asciiTheme="minorHAnsi" w:hAnsiTheme="minorHAnsi" w:cstheme="minorHAnsi"/>
        <w:noProof/>
        <w:sz w:val="18"/>
        <w:szCs w:val="18"/>
      </w:rPr>
      <w:t>2</w:t>
    </w:r>
    <w:r w:rsidRPr="00E274CB">
      <w:rPr>
        <w:rFonts w:asciiTheme="minorHAnsi" w:hAnsiTheme="minorHAnsi" w:cstheme="minorHAnsi"/>
        <w:sz w:val="18"/>
        <w:szCs w:val="18"/>
      </w:rPr>
      <w:fldChar w:fldCharType="end"/>
    </w:r>
  </w:p>
  <w:p w14:paraId="6455673C" w14:textId="77777777" w:rsidR="001216F2" w:rsidRDefault="001216F2">
    <w:pPr>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75624" w14:textId="77777777" w:rsidR="00C20A22" w:rsidRDefault="00C20A22">
      <w:r>
        <w:separator/>
      </w:r>
    </w:p>
  </w:footnote>
  <w:footnote w:type="continuationSeparator" w:id="0">
    <w:p w14:paraId="4CAFF70A" w14:textId="77777777" w:rsidR="00C20A22" w:rsidRDefault="00C20A22">
      <w:r>
        <w:continuationSeparator/>
      </w:r>
    </w:p>
  </w:footnote>
  <w:footnote w:type="continuationNotice" w:id="1">
    <w:p w14:paraId="7970F33B" w14:textId="77777777" w:rsidR="00C20A22" w:rsidRDefault="00C20A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BFE969C">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F9EFA54">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152CA312">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999ECC94">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E9D8C4F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1892DE8C">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23CCC02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2D44DDB4">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AF82B8E">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59BA95CC">
      <w:start w:val="1"/>
      <w:numFmt w:val="decimal"/>
      <w:lvlText w:val="%1."/>
      <w:lvlJc w:val="left"/>
      <w:pPr>
        <w:tabs>
          <w:tab w:val="num" w:pos="0"/>
        </w:tabs>
        <w:ind w:left="360" w:firstLine="0"/>
      </w:pPr>
      <w:rPr>
        <w:rFonts w:ascii="Times New Roman" w:eastAsia="Times New Roman" w:hAnsi="Times New Roman" w:cs="Times New Roman"/>
        <w:b/>
        <w:bCs/>
        <w:i w:val="0"/>
        <w:iCs w:val="0"/>
        <w:strike w:val="0"/>
        <w:color w:val="000000"/>
        <w:sz w:val="20"/>
        <w:szCs w:val="20"/>
        <w:u w:val="none"/>
      </w:rPr>
    </w:lvl>
    <w:lvl w:ilvl="1" w:tplc="433A9212">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60889844">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0A44369C">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6602F05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B8E017EA">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D2C8CB28">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3B3CFD60">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04CECF5C">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D384736">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2AA06A2">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DD5A4196">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6C0EDDC6">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F5C634C">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B8087AA0">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E2AC74C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3C420FC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2B2A6FAA">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4000C9E0">
      <w:start w:val="1"/>
      <w:numFmt w:val="bullet"/>
      <w:lvlText w:val="○"/>
      <w:lvlJc w:val="left"/>
      <w:pPr>
        <w:tabs>
          <w:tab w:val="num" w:pos="360"/>
        </w:tabs>
        <w:ind w:left="360" w:firstLine="0"/>
      </w:pPr>
      <w:rPr>
        <w:rFonts w:ascii="Courier New" w:eastAsia="Courier New" w:hAnsi="Courier New" w:cs="Courier New"/>
        <w:b w:val="0"/>
        <w:bCs w:val="0"/>
        <w:i w:val="0"/>
        <w:iCs w:val="0"/>
        <w:strike w:val="0"/>
        <w:color w:val="000000"/>
        <w:sz w:val="28"/>
        <w:szCs w:val="28"/>
        <w:u w:val="none"/>
      </w:rPr>
    </w:lvl>
    <w:lvl w:ilvl="1" w:tplc="3ED4997C">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A6D0242E">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4ABEE6B0">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11E1A7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C674059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A1D024D0">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94BEAFD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00ACBD4">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4" w15:restartNumberingAfterBreak="0">
    <w:nsid w:val="31D214C3"/>
    <w:multiLevelType w:val="hybridMultilevel"/>
    <w:tmpl w:val="A81E041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B20417"/>
    <w:multiLevelType w:val="multilevel"/>
    <w:tmpl w:val="0410001D"/>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F257F2B"/>
    <w:multiLevelType w:val="hybridMultilevel"/>
    <w:tmpl w:val="BEAC5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896F06"/>
    <w:multiLevelType w:val="hybridMultilevel"/>
    <w:tmpl w:val="F9640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47612D"/>
    <w:multiLevelType w:val="hybridMultilevel"/>
    <w:tmpl w:val="A76C49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B07F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BB3A82"/>
    <w:multiLevelType w:val="multilevel"/>
    <w:tmpl w:val="37E22960"/>
    <w:lvl w:ilvl="0">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start w:val="4"/>
      <w:numFmt w:val="decimal"/>
      <w:lvlText w:val="%2."/>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rFont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rFont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rFont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rFont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rFont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rFont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2D84B6E"/>
    <w:multiLevelType w:val="hybridMultilevel"/>
    <w:tmpl w:val="DDB60E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5DC7391"/>
    <w:multiLevelType w:val="hybridMultilevel"/>
    <w:tmpl w:val="211A685E"/>
    <w:lvl w:ilvl="0" w:tplc="8BCA6F7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C00ED"/>
    <w:multiLevelType w:val="hybridMultilevel"/>
    <w:tmpl w:val="5CB61F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6A6E97"/>
    <w:multiLevelType w:val="hybridMultilevel"/>
    <w:tmpl w:val="537E5A1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4135597">
    <w:abstractNumId w:val="0"/>
  </w:num>
  <w:num w:numId="2" w16cid:durableId="2096977824">
    <w:abstractNumId w:val="1"/>
  </w:num>
  <w:num w:numId="3" w16cid:durableId="80834677">
    <w:abstractNumId w:val="2"/>
  </w:num>
  <w:num w:numId="4" w16cid:durableId="1439371946">
    <w:abstractNumId w:val="3"/>
  </w:num>
  <w:num w:numId="5" w16cid:durableId="573704235">
    <w:abstractNumId w:val="12"/>
  </w:num>
  <w:num w:numId="6" w16cid:durableId="1858233065">
    <w:abstractNumId w:val="11"/>
  </w:num>
  <w:num w:numId="7" w16cid:durableId="618218356">
    <w:abstractNumId w:val="5"/>
  </w:num>
  <w:num w:numId="8" w16cid:durableId="255989525">
    <w:abstractNumId w:val="5"/>
    <w:lvlOverride w:ilvl="0">
      <w:startOverride w:val="1"/>
    </w:lvlOverride>
  </w:num>
  <w:num w:numId="9" w16cid:durableId="1602489245">
    <w:abstractNumId w:val="5"/>
    <w:lvlOverride w:ilvl="0">
      <w:startOverride w:val="1"/>
    </w:lvlOverride>
  </w:num>
  <w:num w:numId="10" w16cid:durableId="1656954566">
    <w:abstractNumId w:val="9"/>
  </w:num>
  <w:num w:numId="11" w16cid:durableId="1330018119">
    <w:abstractNumId w:val="6"/>
  </w:num>
  <w:num w:numId="12" w16cid:durableId="1045253368">
    <w:abstractNumId w:val="10"/>
  </w:num>
  <w:num w:numId="13" w16cid:durableId="1716660241">
    <w:abstractNumId w:val="8"/>
  </w:num>
  <w:num w:numId="14" w16cid:durableId="1795252661">
    <w:abstractNumId w:val="14"/>
  </w:num>
  <w:num w:numId="15" w16cid:durableId="1888839425">
    <w:abstractNumId w:val="7"/>
  </w:num>
  <w:num w:numId="16" w16cid:durableId="1035619334">
    <w:abstractNumId w:val="4"/>
  </w:num>
  <w:num w:numId="17" w16cid:durableId="678502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46B9"/>
    <w:rsid w:val="00014D28"/>
    <w:rsid w:val="00034A61"/>
    <w:rsid w:val="0004013B"/>
    <w:rsid w:val="00050B85"/>
    <w:rsid w:val="0006123D"/>
    <w:rsid w:val="000632A5"/>
    <w:rsid w:val="000700D6"/>
    <w:rsid w:val="0007174F"/>
    <w:rsid w:val="00072078"/>
    <w:rsid w:val="000A6F8A"/>
    <w:rsid w:val="000B0B52"/>
    <w:rsid w:val="000D2A15"/>
    <w:rsid w:val="000E2CB1"/>
    <w:rsid w:val="000F78F6"/>
    <w:rsid w:val="00102C4A"/>
    <w:rsid w:val="0010331B"/>
    <w:rsid w:val="00114FA5"/>
    <w:rsid w:val="001216F2"/>
    <w:rsid w:val="0012197E"/>
    <w:rsid w:val="0013038E"/>
    <w:rsid w:val="0014322E"/>
    <w:rsid w:val="00146181"/>
    <w:rsid w:val="00153B8A"/>
    <w:rsid w:val="00161A14"/>
    <w:rsid w:val="00163921"/>
    <w:rsid w:val="00174365"/>
    <w:rsid w:val="001774AC"/>
    <w:rsid w:val="001846D8"/>
    <w:rsid w:val="001938A2"/>
    <w:rsid w:val="001951BF"/>
    <w:rsid w:val="00197947"/>
    <w:rsid w:val="001B6EBB"/>
    <w:rsid w:val="001C16DE"/>
    <w:rsid w:val="001C1E76"/>
    <w:rsid w:val="001E7A7F"/>
    <w:rsid w:val="001F3586"/>
    <w:rsid w:val="00201331"/>
    <w:rsid w:val="002222C0"/>
    <w:rsid w:val="00245EC9"/>
    <w:rsid w:val="002568B7"/>
    <w:rsid w:val="00264C05"/>
    <w:rsid w:val="00265E09"/>
    <w:rsid w:val="0026613A"/>
    <w:rsid w:val="0028209D"/>
    <w:rsid w:val="002A3C72"/>
    <w:rsid w:val="002B143E"/>
    <w:rsid w:val="002C182E"/>
    <w:rsid w:val="002C65E6"/>
    <w:rsid w:val="002E10C3"/>
    <w:rsid w:val="00317D87"/>
    <w:rsid w:val="00321980"/>
    <w:rsid w:val="00322F89"/>
    <w:rsid w:val="00341DA6"/>
    <w:rsid w:val="003554E3"/>
    <w:rsid w:val="00357497"/>
    <w:rsid w:val="003620EF"/>
    <w:rsid w:val="00362984"/>
    <w:rsid w:val="003A21AC"/>
    <w:rsid w:val="003B3154"/>
    <w:rsid w:val="003C37A9"/>
    <w:rsid w:val="003D0B5A"/>
    <w:rsid w:val="003F0E95"/>
    <w:rsid w:val="003F3435"/>
    <w:rsid w:val="003F4E19"/>
    <w:rsid w:val="00400F8B"/>
    <w:rsid w:val="004018CC"/>
    <w:rsid w:val="00401B65"/>
    <w:rsid w:val="00405771"/>
    <w:rsid w:val="00441F1C"/>
    <w:rsid w:val="0044679E"/>
    <w:rsid w:val="00472261"/>
    <w:rsid w:val="00481A64"/>
    <w:rsid w:val="004A37AF"/>
    <w:rsid w:val="004B2347"/>
    <w:rsid w:val="004D6891"/>
    <w:rsid w:val="004E167F"/>
    <w:rsid w:val="004E5192"/>
    <w:rsid w:val="004F0D65"/>
    <w:rsid w:val="00506D9E"/>
    <w:rsid w:val="005133FF"/>
    <w:rsid w:val="00521A94"/>
    <w:rsid w:val="005330FE"/>
    <w:rsid w:val="00537944"/>
    <w:rsid w:val="00551416"/>
    <w:rsid w:val="0056193B"/>
    <w:rsid w:val="00561C40"/>
    <w:rsid w:val="0056736C"/>
    <w:rsid w:val="005774F3"/>
    <w:rsid w:val="00583571"/>
    <w:rsid w:val="00592026"/>
    <w:rsid w:val="005A5EE5"/>
    <w:rsid w:val="005B2494"/>
    <w:rsid w:val="005B33EE"/>
    <w:rsid w:val="005D06ED"/>
    <w:rsid w:val="005D1247"/>
    <w:rsid w:val="005E0FC8"/>
    <w:rsid w:val="00610D98"/>
    <w:rsid w:val="00614C53"/>
    <w:rsid w:val="00641D10"/>
    <w:rsid w:val="00672B5E"/>
    <w:rsid w:val="006B637E"/>
    <w:rsid w:val="006C1EEF"/>
    <w:rsid w:val="006D01EB"/>
    <w:rsid w:val="006D4B39"/>
    <w:rsid w:val="006D7379"/>
    <w:rsid w:val="006E149F"/>
    <w:rsid w:val="006F2619"/>
    <w:rsid w:val="006F365A"/>
    <w:rsid w:val="00702D44"/>
    <w:rsid w:val="00705DDB"/>
    <w:rsid w:val="0072420D"/>
    <w:rsid w:val="00735957"/>
    <w:rsid w:val="0074603B"/>
    <w:rsid w:val="00747CE2"/>
    <w:rsid w:val="00752A34"/>
    <w:rsid w:val="00752BCF"/>
    <w:rsid w:val="00756FE3"/>
    <w:rsid w:val="007A6728"/>
    <w:rsid w:val="007A6D1A"/>
    <w:rsid w:val="007A7B62"/>
    <w:rsid w:val="007B54E4"/>
    <w:rsid w:val="007D4281"/>
    <w:rsid w:val="007F606C"/>
    <w:rsid w:val="00805158"/>
    <w:rsid w:val="00845FF3"/>
    <w:rsid w:val="008678E8"/>
    <w:rsid w:val="00885EC0"/>
    <w:rsid w:val="008862EE"/>
    <w:rsid w:val="008863DF"/>
    <w:rsid w:val="008A0F70"/>
    <w:rsid w:val="008B0A32"/>
    <w:rsid w:val="008B2F39"/>
    <w:rsid w:val="008C5A68"/>
    <w:rsid w:val="008C6F24"/>
    <w:rsid w:val="008F1C8C"/>
    <w:rsid w:val="00903872"/>
    <w:rsid w:val="00904F94"/>
    <w:rsid w:val="00912C07"/>
    <w:rsid w:val="0092176F"/>
    <w:rsid w:val="00927230"/>
    <w:rsid w:val="009343FA"/>
    <w:rsid w:val="00945360"/>
    <w:rsid w:val="00950F47"/>
    <w:rsid w:val="0097391D"/>
    <w:rsid w:val="009758E2"/>
    <w:rsid w:val="0099254A"/>
    <w:rsid w:val="009B2F76"/>
    <w:rsid w:val="00A06C91"/>
    <w:rsid w:val="00A221B0"/>
    <w:rsid w:val="00A30301"/>
    <w:rsid w:val="00A54C0F"/>
    <w:rsid w:val="00A77B3E"/>
    <w:rsid w:val="00A84EC5"/>
    <w:rsid w:val="00A87E87"/>
    <w:rsid w:val="00A90734"/>
    <w:rsid w:val="00AD104F"/>
    <w:rsid w:val="00AD422E"/>
    <w:rsid w:val="00AD52B2"/>
    <w:rsid w:val="00AF5EF7"/>
    <w:rsid w:val="00AF6480"/>
    <w:rsid w:val="00B00424"/>
    <w:rsid w:val="00B040A7"/>
    <w:rsid w:val="00B15243"/>
    <w:rsid w:val="00B27EA1"/>
    <w:rsid w:val="00B35287"/>
    <w:rsid w:val="00B365E1"/>
    <w:rsid w:val="00B40063"/>
    <w:rsid w:val="00B417D8"/>
    <w:rsid w:val="00B45F21"/>
    <w:rsid w:val="00B6264C"/>
    <w:rsid w:val="00B81702"/>
    <w:rsid w:val="00B96855"/>
    <w:rsid w:val="00BB2CE2"/>
    <w:rsid w:val="00BC708C"/>
    <w:rsid w:val="00C20A22"/>
    <w:rsid w:val="00C3279C"/>
    <w:rsid w:val="00C3553F"/>
    <w:rsid w:val="00C555DE"/>
    <w:rsid w:val="00C96AE9"/>
    <w:rsid w:val="00C9701A"/>
    <w:rsid w:val="00CA07C6"/>
    <w:rsid w:val="00CA3A86"/>
    <w:rsid w:val="00CB1286"/>
    <w:rsid w:val="00CB1BDB"/>
    <w:rsid w:val="00CD492C"/>
    <w:rsid w:val="00CE5803"/>
    <w:rsid w:val="00CF178B"/>
    <w:rsid w:val="00CF44BB"/>
    <w:rsid w:val="00CF579E"/>
    <w:rsid w:val="00CF625E"/>
    <w:rsid w:val="00D05E59"/>
    <w:rsid w:val="00D0685D"/>
    <w:rsid w:val="00D33B38"/>
    <w:rsid w:val="00D3701F"/>
    <w:rsid w:val="00D43E10"/>
    <w:rsid w:val="00D91589"/>
    <w:rsid w:val="00D917DF"/>
    <w:rsid w:val="00D95361"/>
    <w:rsid w:val="00D958C1"/>
    <w:rsid w:val="00D97905"/>
    <w:rsid w:val="00DA5DBB"/>
    <w:rsid w:val="00DE5A8D"/>
    <w:rsid w:val="00DF0236"/>
    <w:rsid w:val="00E01341"/>
    <w:rsid w:val="00E274CB"/>
    <w:rsid w:val="00E475B5"/>
    <w:rsid w:val="00E74818"/>
    <w:rsid w:val="00E748EE"/>
    <w:rsid w:val="00E8397D"/>
    <w:rsid w:val="00EB141A"/>
    <w:rsid w:val="00EB6DE8"/>
    <w:rsid w:val="00EC2426"/>
    <w:rsid w:val="00EC535E"/>
    <w:rsid w:val="00EE4B09"/>
    <w:rsid w:val="00F11288"/>
    <w:rsid w:val="00F21EFA"/>
    <w:rsid w:val="00F40779"/>
    <w:rsid w:val="00F50E5D"/>
    <w:rsid w:val="00F709EE"/>
    <w:rsid w:val="00F81335"/>
    <w:rsid w:val="00F830EC"/>
    <w:rsid w:val="00F97F13"/>
    <w:rsid w:val="00FA1086"/>
    <w:rsid w:val="00FB2E36"/>
    <w:rsid w:val="00FB2ED6"/>
    <w:rsid w:val="00FC786F"/>
    <w:rsid w:val="00FF74B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CA782"/>
  <w15:docId w15:val="{BCC572C3-D125-4129-A464-E68EF18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1EB"/>
    <w:rPr>
      <w:rFonts w:ascii="Garamond" w:eastAsia="Garamond" w:hAnsi="Garamond" w:cs="Garamond"/>
      <w:color w:val="000000"/>
      <w:sz w:val="24"/>
      <w:szCs w:val="24"/>
      <w:lang w:val="en-GB" w:eastAsia="en-GB"/>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1EB"/>
    <w:rPr>
      <w:color w:val="0000FF"/>
      <w:u w:val="single"/>
    </w:rPr>
  </w:style>
  <w:style w:type="paragraph" w:styleId="Header">
    <w:name w:val="header"/>
    <w:basedOn w:val="Normal"/>
    <w:link w:val="HeaderChar"/>
    <w:rsid w:val="001F3586"/>
    <w:pPr>
      <w:tabs>
        <w:tab w:val="center" w:pos="4513"/>
        <w:tab w:val="right" w:pos="9026"/>
      </w:tabs>
    </w:pPr>
    <w:rPr>
      <w:rFonts w:cs="Times New Roman"/>
    </w:rPr>
  </w:style>
  <w:style w:type="character" w:customStyle="1" w:styleId="HeaderChar">
    <w:name w:val="Header Char"/>
    <w:link w:val="Header"/>
    <w:rsid w:val="001F3586"/>
    <w:rPr>
      <w:rFonts w:ascii="Garamond" w:eastAsia="Garamond" w:hAnsi="Garamond" w:cs="Garamond"/>
      <w:color w:val="000000"/>
      <w:sz w:val="24"/>
      <w:szCs w:val="24"/>
    </w:rPr>
  </w:style>
  <w:style w:type="paragraph" w:styleId="Footer">
    <w:name w:val="footer"/>
    <w:basedOn w:val="Normal"/>
    <w:link w:val="FooterChar"/>
    <w:unhideWhenUsed/>
    <w:rsid w:val="006D01EB"/>
    <w:pPr>
      <w:tabs>
        <w:tab w:val="center" w:pos="4536"/>
        <w:tab w:val="right" w:pos="9072"/>
      </w:tabs>
    </w:pPr>
    <w:rPr>
      <w:rFonts w:eastAsia="Times New Roman" w:cs="Times New Roman"/>
      <w:color w:val="auto"/>
      <w:szCs w:val="20"/>
      <w:lang w:val="en-AU" w:eastAsia="nl-NL"/>
    </w:rPr>
  </w:style>
  <w:style w:type="character" w:customStyle="1" w:styleId="FooterChar">
    <w:name w:val="Footer Char"/>
    <w:link w:val="Footer"/>
    <w:rsid w:val="006D01EB"/>
    <w:rPr>
      <w:rFonts w:ascii="Garamond" w:hAnsi="Garamond"/>
      <w:sz w:val="24"/>
      <w:lang w:val="en-AU" w:eastAsia="nl-NL"/>
    </w:rPr>
  </w:style>
  <w:style w:type="paragraph" w:styleId="BalloonText">
    <w:name w:val="Balloon Text"/>
    <w:basedOn w:val="Normal"/>
    <w:link w:val="BalloonTextChar"/>
    <w:rsid w:val="00A84EC5"/>
    <w:rPr>
      <w:rFonts w:ascii="Tahoma" w:hAnsi="Tahoma" w:cs="Tahoma"/>
      <w:sz w:val="16"/>
      <w:szCs w:val="16"/>
    </w:rPr>
  </w:style>
  <w:style w:type="character" w:customStyle="1" w:styleId="BalloonTextChar">
    <w:name w:val="Balloon Text Char"/>
    <w:basedOn w:val="DefaultParagraphFont"/>
    <w:link w:val="BalloonText"/>
    <w:rsid w:val="00A84EC5"/>
    <w:rPr>
      <w:rFonts w:ascii="Tahoma" w:eastAsia="Garamond" w:hAnsi="Tahoma" w:cs="Tahoma"/>
      <w:color w:val="000000"/>
      <w:sz w:val="16"/>
      <w:szCs w:val="16"/>
      <w:lang w:val="en-GB" w:eastAsia="en-GB"/>
    </w:rPr>
  </w:style>
  <w:style w:type="paragraph" w:styleId="PlainText">
    <w:name w:val="Plain Text"/>
    <w:basedOn w:val="Normal"/>
    <w:link w:val="PlainTextChar"/>
    <w:uiPriority w:val="99"/>
    <w:unhideWhenUsed/>
    <w:rsid w:val="004A37AF"/>
    <w:rPr>
      <w:rFonts w:ascii="Calibri" w:eastAsiaTheme="minorHAnsi" w:hAnsi="Calibri" w:cs="Times New Roman"/>
      <w:color w:val="365F91" w:themeColor="accent1" w:themeShade="BF"/>
      <w:sz w:val="20"/>
      <w:szCs w:val="20"/>
      <w:lang w:eastAsia="en-US"/>
    </w:rPr>
  </w:style>
  <w:style w:type="character" w:customStyle="1" w:styleId="PlainTextChar">
    <w:name w:val="Plain Text Char"/>
    <w:basedOn w:val="DefaultParagraphFont"/>
    <w:link w:val="PlainText"/>
    <w:uiPriority w:val="99"/>
    <w:rsid w:val="004A37AF"/>
    <w:rPr>
      <w:rFonts w:ascii="Calibri" w:eastAsiaTheme="minorHAnsi" w:hAnsi="Calibri"/>
      <w:color w:val="365F91" w:themeColor="accent1" w:themeShade="BF"/>
      <w:lang w:val="en-GB" w:eastAsia="en-US"/>
    </w:rPr>
  </w:style>
  <w:style w:type="character" w:styleId="CommentReference">
    <w:name w:val="annotation reference"/>
    <w:basedOn w:val="DefaultParagraphFont"/>
    <w:semiHidden/>
    <w:unhideWhenUsed/>
    <w:rsid w:val="00F81335"/>
    <w:rPr>
      <w:sz w:val="16"/>
      <w:szCs w:val="16"/>
    </w:rPr>
  </w:style>
  <w:style w:type="paragraph" w:styleId="CommentText">
    <w:name w:val="annotation text"/>
    <w:basedOn w:val="Normal"/>
    <w:link w:val="CommentTextChar"/>
    <w:semiHidden/>
    <w:unhideWhenUsed/>
    <w:rsid w:val="00F81335"/>
    <w:rPr>
      <w:sz w:val="20"/>
      <w:szCs w:val="20"/>
    </w:rPr>
  </w:style>
  <w:style w:type="character" w:customStyle="1" w:styleId="CommentTextChar">
    <w:name w:val="Comment Text Char"/>
    <w:basedOn w:val="DefaultParagraphFont"/>
    <w:link w:val="CommentText"/>
    <w:semiHidden/>
    <w:rsid w:val="00F81335"/>
    <w:rPr>
      <w:rFonts w:ascii="Garamond" w:eastAsia="Garamond" w:hAnsi="Garamond" w:cs="Garamond"/>
      <w:color w:val="000000"/>
      <w:lang w:val="en-GB" w:eastAsia="en-GB"/>
    </w:rPr>
  </w:style>
  <w:style w:type="paragraph" w:styleId="CommentSubject">
    <w:name w:val="annotation subject"/>
    <w:basedOn w:val="CommentText"/>
    <w:next w:val="CommentText"/>
    <w:link w:val="CommentSubjectChar"/>
    <w:semiHidden/>
    <w:unhideWhenUsed/>
    <w:rsid w:val="00F81335"/>
    <w:rPr>
      <w:b/>
      <w:bCs/>
    </w:rPr>
  </w:style>
  <w:style w:type="character" w:customStyle="1" w:styleId="CommentSubjectChar">
    <w:name w:val="Comment Subject Char"/>
    <w:basedOn w:val="CommentTextChar"/>
    <w:link w:val="CommentSubject"/>
    <w:semiHidden/>
    <w:rsid w:val="00F81335"/>
    <w:rPr>
      <w:rFonts w:ascii="Garamond" w:eastAsia="Garamond" w:hAnsi="Garamond" w:cs="Garamond"/>
      <w:b/>
      <w:bCs/>
      <w:color w:val="000000"/>
      <w:lang w:val="en-GB" w:eastAsia="en-GB"/>
    </w:rPr>
  </w:style>
  <w:style w:type="paragraph" w:customStyle="1" w:styleId="Cuerpo">
    <w:name w:val="Cuerpo"/>
    <w:rsid w:val="00E475B5"/>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n-GB"/>
      <w14:textOutline w14:w="0" w14:cap="flat" w14:cmpd="sng" w14:algn="ctr">
        <w14:noFill/>
        <w14:prstDash w14:val="solid"/>
        <w14:bevel/>
      </w14:textOutline>
    </w:rPr>
  </w:style>
  <w:style w:type="paragraph" w:styleId="ListParagraph">
    <w:name w:val="List Paragraph"/>
    <w:basedOn w:val="Normal"/>
    <w:uiPriority w:val="34"/>
    <w:qFormat/>
    <w:rsid w:val="00E47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8174">
      <w:bodyDiv w:val="1"/>
      <w:marLeft w:val="0"/>
      <w:marRight w:val="0"/>
      <w:marTop w:val="0"/>
      <w:marBottom w:val="0"/>
      <w:divBdr>
        <w:top w:val="none" w:sz="0" w:space="0" w:color="auto"/>
        <w:left w:val="none" w:sz="0" w:space="0" w:color="auto"/>
        <w:bottom w:val="none" w:sz="0" w:space="0" w:color="auto"/>
        <w:right w:val="none" w:sz="0" w:space="0" w:color="auto"/>
      </w:divBdr>
    </w:div>
    <w:div w:id="1122068107">
      <w:bodyDiv w:val="1"/>
      <w:marLeft w:val="0"/>
      <w:marRight w:val="0"/>
      <w:marTop w:val="0"/>
      <w:marBottom w:val="0"/>
      <w:divBdr>
        <w:top w:val="none" w:sz="0" w:space="0" w:color="auto"/>
        <w:left w:val="none" w:sz="0" w:space="0" w:color="auto"/>
        <w:bottom w:val="none" w:sz="0" w:space="0" w:color="auto"/>
        <w:right w:val="none" w:sz="0" w:space="0" w:color="auto"/>
      </w:divBdr>
    </w:div>
    <w:div w:id="1382900233">
      <w:bodyDiv w:val="1"/>
      <w:marLeft w:val="0"/>
      <w:marRight w:val="0"/>
      <w:marTop w:val="0"/>
      <w:marBottom w:val="0"/>
      <w:divBdr>
        <w:top w:val="none" w:sz="0" w:space="0" w:color="auto"/>
        <w:left w:val="none" w:sz="0" w:space="0" w:color="auto"/>
        <w:bottom w:val="none" w:sz="0" w:space="0" w:color="auto"/>
        <w:right w:val="none" w:sz="0" w:space="0" w:color="auto"/>
      </w:divBdr>
    </w:div>
    <w:div w:id="1402753792">
      <w:bodyDiv w:val="1"/>
      <w:marLeft w:val="0"/>
      <w:marRight w:val="0"/>
      <w:marTop w:val="0"/>
      <w:marBottom w:val="0"/>
      <w:divBdr>
        <w:top w:val="none" w:sz="0" w:space="0" w:color="auto"/>
        <w:left w:val="none" w:sz="0" w:space="0" w:color="auto"/>
        <w:bottom w:val="none" w:sz="0" w:space="0" w:color="auto"/>
        <w:right w:val="none" w:sz="0" w:space="0" w:color="auto"/>
      </w:divBdr>
    </w:div>
    <w:div w:id="16411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ol.taylor@i-h-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s-headach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hs-headache.org/en/about-ihs/articles-and-policies/" TargetMode="External"/><Relationship Id="rId4" Type="http://schemas.openxmlformats.org/officeDocument/2006/relationships/settings" Target="settings.xml"/><Relationship Id="rId9" Type="http://schemas.openxmlformats.org/officeDocument/2006/relationships/hyperlink" Target="mailto:carol.taylor@i-h-s.org"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2F15-FBD7-48A0-BE7E-A44D4C9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Links>
    <vt:vector size="138" baseType="variant">
      <vt:variant>
        <vt:i4>6357000</vt:i4>
      </vt:variant>
      <vt:variant>
        <vt:i4>69</vt:i4>
      </vt:variant>
      <vt:variant>
        <vt:i4>0</vt:i4>
      </vt:variant>
      <vt:variant>
        <vt:i4>5</vt:i4>
      </vt:variant>
      <vt:variant>
        <vt:lpwstr>mailto:carol.taylor@i-h-s.org</vt:lpwstr>
      </vt:variant>
      <vt:variant>
        <vt:lpwstr/>
      </vt:variant>
      <vt:variant>
        <vt:i4>6357000</vt:i4>
      </vt:variant>
      <vt:variant>
        <vt:i4>66</vt:i4>
      </vt:variant>
      <vt:variant>
        <vt:i4>0</vt:i4>
      </vt:variant>
      <vt:variant>
        <vt:i4>5</vt:i4>
      </vt:variant>
      <vt:variant>
        <vt:lpwstr>mailto:carol.taylor@i-h-s.org</vt:lpwstr>
      </vt:variant>
      <vt:variant>
        <vt:lpwstr/>
      </vt:variant>
      <vt:variant>
        <vt:i4>6357000</vt:i4>
      </vt:variant>
      <vt:variant>
        <vt:i4>63</vt:i4>
      </vt:variant>
      <vt:variant>
        <vt:i4>0</vt:i4>
      </vt:variant>
      <vt:variant>
        <vt:i4>5</vt:i4>
      </vt:variant>
      <vt:variant>
        <vt:lpwstr>mailto:carol.taylor@i-h-s.org</vt:lpwstr>
      </vt:variant>
      <vt:variant>
        <vt:lpwstr/>
      </vt:variant>
      <vt:variant>
        <vt:i4>6357000</vt:i4>
      </vt:variant>
      <vt:variant>
        <vt:i4>60</vt:i4>
      </vt:variant>
      <vt:variant>
        <vt:i4>0</vt:i4>
      </vt:variant>
      <vt:variant>
        <vt:i4>5</vt:i4>
      </vt:variant>
      <vt:variant>
        <vt:lpwstr>mailto:carol.taylor@i-h-s.org</vt:lpwstr>
      </vt:variant>
      <vt:variant>
        <vt:lpwstr/>
      </vt:variant>
      <vt:variant>
        <vt:i4>6357000</vt:i4>
      </vt:variant>
      <vt:variant>
        <vt:i4>57</vt:i4>
      </vt:variant>
      <vt:variant>
        <vt:i4>0</vt:i4>
      </vt:variant>
      <vt:variant>
        <vt:i4>5</vt:i4>
      </vt:variant>
      <vt:variant>
        <vt:lpwstr>mailto:carol.taylor@i-h-s.org</vt:lpwstr>
      </vt:variant>
      <vt:variant>
        <vt:lpwstr/>
      </vt:variant>
      <vt:variant>
        <vt:i4>6357000</vt:i4>
      </vt:variant>
      <vt:variant>
        <vt:i4>54</vt:i4>
      </vt:variant>
      <vt:variant>
        <vt:i4>0</vt:i4>
      </vt:variant>
      <vt:variant>
        <vt:i4>5</vt:i4>
      </vt:variant>
      <vt:variant>
        <vt:lpwstr>mailto:carol.taylor@i-h-s.org</vt:lpwstr>
      </vt:variant>
      <vt:variant>
        <vt:lpwstr/>
      </vt:variant>
      <vt:variant>
        <vt:i4>6357000</vt:i4>
      </vt:variant>
      <vt:variant>
        <vt:i4>51</vt:i4>
      </vt:variant>
      <vt:variant>
        <vt:i4>0</vt:i4>
      </vt:variant>
      <vt:variant>
        <vt:i4>5</vt:i4>
      </vt:variant>
      <vt:variant>
        <vt:lpwstr>mailto:carol.taylor@i-h-s.org</vt:lpwstr>
      </vt:variant>
      <vt:variant>
        <vt:lpwstr/>
      </vt:variant>
      <vt:variant>
        <vt:i4>6357000</vt:i4>
      </vt:variant>
      <vt:variant>
        <vt:i4>48</vt:i4>
      </vt:variant>
      <vt:variant>
        <vt:i4>0</vt:i4>
      </vt:variant>
      <vt:variant>
        <vt:i4>5</vt:i4>
      </vt:variant>
      <vt:variant>
        <vt:lpwstr>mailto:carol.taylor@i-h-s.org</vt:lpwstr>
      </vt:variant>
      <vt:variant>
        <vt:lpwstr/>
      </vt:variant>
      <vt:variant>
        <vt:i4>6357000</vt:i4>
      </vt:variant>
      <vt:variant>
        <vt:i4>45</vt:i4>
      </vt:variant>
      <vt:variant>
        <vt:i4>0</vt:i4>
      </vt:variant>
      <vt:variant>
        <vt:i4>5</vt:i4>
      </vt:variant>
      <vt:variant>
        <vt:lpwstr>mailto:carol.taylor@i-h-s.org</vt:lpwstr>
      </vt:variant>
      <vt:variant>
        <vt:lpwstr/>
      </vt:variant>
      <vt:variant>
        <vt:i4>6357000</vt:i4>
      </vt:variant>
      <vt:variant>
        <vt:i4>42</vt:i4>
      </vt:variant>
      <vt:variant>
        <vt:i4>0</vt:i4>
      </vt:variant>
      <vt:variant>
        <vt:i4>5</vt:i4>
      </vt:variant>
      <vt:variant>
        <vt:lpwstr>mailto:carol.taylor@i-h-s.org</vt:lpwstr>
      </vt:variant>
      <vt:variant>
        <vt:lpwstr/>
      </vt:variant>
      <vt:variant>
        <vt:i4>6357000</vt:i4>
      </vt:variant>
      <vt:variant>
        <vt:i4>39</vt:i4>
      </vt:variant>
      <vt:variant>
        <vt:i4>0</vt:i4>
      </vt:variant>
      <vt:variant>
        <vt:i4>5</vt:i4>
      </vt:variant>
      <vt:variant>
        <vt:lpwstr>mailto:carol.taylor@i-h-s.org</vt:lpwstr>
      </vt:variant>
      <vt:variant>
        <vt:lpwstr/>
      </vt:variant>
      <vt:variant>
        <vt:i4>6357000</vt:i4>
      </vt:variant>
      <vt:variant>
        <vt:i4>33</vt:i4>
      </vt:variant>
      <vt:variant>
        <vt:i4>0</vt:i4>
      </vt:variant>
      <vt:variant>
        <vt:i4>5</vt:i4>
      </vt:variant>
      <vt:variant>
        <vt:lpwstr>mailto:carol.taylor@i-h-s.org</vt:lpwstr>
      </vt:variant>
      <vt:variant>
        <vt:lpwstr/>
      </vt:variant>
      <vt:variant>
        <vt:i4>6357000</vt:i4>
      </vt:variant>
      <vt:variant>
        <vt:i4>30</vt:i4>
      </vt:variant>
      <vt:variant>
        <vt:i4>0</vt:i4>
      </vt:variant>
      <vt:variant>
        <vt:i4>5</vt:i4>
      </vt:variant>
      <vt:variant>
        <vt:lpwstr>mailto:carol.taylor@i-h-s.org</vt:lpwstr>
      </vt:variant>
      <vt:variant>
        <vt:lpwstr/>
      </vt:variant>
      <vt:variant>
        <vt:i4>6357000</vt:i4>
      </vt:variant>
      <vt:variant>
        <vt:i4>27</vt:i4>
      </vt:variant>
      <vt:variant>
        <vt:i4>0</vt:i4>
      </vt:variant>
      <vt:variant>
        <vt:i4>5</vt:i4>
      </vt:variant>
      <vt:variant>
        <vt:lpwstr>mailto:carol.taylor@i-h-s.org</vt:lpwstr>
      </vt:variant>
      <vt:variant>
        <vt:lpwstr/>
      </vt:variant>
      <vt:variant>
        <vt:i4>6357000</vt:i4>
      </vt:variant>
      <vt:variant>
        <vt:i4>24</vt:i4>
      </vt:variant>
      <vt:variant>
        <vt:i4>0</vt:i4>
      </vt:variant>
      <vt:variant>
        <vt:i4>5</vt:i4>
      </vt:variant>
      <vt:variant>
        <vt:lpwstr>mailto:carol.taylor@i-h-s.org</vt:lpwstr>
      </vt:variant>
      <vt:variant>
        <vt:lpwstr/>
      </vt:variant>
      <vt:variant>
        <vt:i4>6357000</vt:i4>
      </vt:variant>
      <vt:variant>
        <vt:i4>21</vt:i4>
      </vt:variant>
      <vt:variant>
        <vt:i4>0</vt:i4>
      </vt:variant>
      <vt:variant>
        <vt:i4>5</vt:i4>
      </vt:variant>
      <vt:variant>
        <vt:lpwstr>mailto:carol.taylor@i-h-s.org</vt:lpwstr>
      </vt:variant>
      <vt:variant>
        <vt:lpwstr/>
      </vt:variant>
      <vt:variant>
        <vt:i4>6357000</vt:i4>
      </vt:variant>
      <vt:variant>
        <vt:i4>18</vt:i4>
      </vt:variant>
      <vt:variant>
        <vt:i4>0</vt:i4>
      </vt:variant>
      <vt:variant>
        <vt:i4>5</vt:i4>
      </vt:variant>
      <vt:variant>
        <vt:lpwstr>mailto:carol.taylor@i-h-s.org</vt:lpwstr>
      </vt:variant>
      <vt:variant>
        <vt:lpwstr/>
      </vt:variant>
      <vt:variant>
        <vt:i4>6357000</vt:i4>
      </vt:variant>
      <vt:variant>
        <vt:i4>15</vt:i4>
      </vt:variant>
      <vt:variant>
        <vt:i4>0</vt:i4>
      </vt:variant>
      <vt:variant>
        <vt:i4>5</vt:i4>
      </vt:variant>
      <vt:variant>
        <vt:lpwstr>mailto:carol.taylor@i-h-s.org</vt:lpwstr>
      </vt:variant>
      <vt:variant>
        <vt:lpwstr/>
      </vt:variant>
      <vt:variant>
        <vt:i4>6357000</vt:i4>
      </vt:variant>
      <vt:variant>
        <vt:i4>12</vt:i4>
      </vt:variant>
      <vt:variant>
        <vt:i4>0</vt:i4>
      </vt:variant>
      <vt:variant>
        <vt:i4>5</vt:i4>
      </vt:variant>
      <vt:variant>
        <vt:lpwstr>mailto:carol.taylor@i-h-s.org</vt:lpwstr>
      </vt:variant>
      <vt:variant>
        <vt:lpwstr/>
      </vt:variant>
      <vt:variant>
        <vt:i4>6357000</vt:i4>
      </vt:variant>
      <vt:variant>
        <vt:i4>9</vt:i4>
      </vt:variant>
      <vt:variant>
        <vt:i4>0</vt:i4>
      </vt:variant>
      <vt:variant>
        <vt:i4>5</vt:i4>
      </vt:variant>
      <vt:variant>
        <vt:lpwstr>mailto:carol.taylor@i-h-s.org</vt:lpwstr>
      </vt:variant>
      <vt:variant>
        <vt:lpwstr/>
      </vt:variant>
      <vt:variant>
        <vt:i4>6357000</vt:i4>
      </vt:variant>
      <vt:variant>
        <vt:i4>6</vt:i4>
      </vt:variant>
      <vt:variant>
        <vt:i4>0</vt:i4>
      </vt:variant>
      <vt:variant>
        <vt:i4>5</vt:i4>
      </vt:variant>
      <vt:variant>
        <vt:lpwstr>mailto:carol.taylor@i-h-s.org</vt:lpwstr>
      </vt:variant>
      <vt:variant>
        <vt:lpwstr/>
      </vt:variant>
      <vt:variant>
        <vt:i4>6357000</vt:i4>
      </vt:variant>
      <vt:variant>
        <vt:i4>3</vt:i4>
      </vt:variant>
      <vt:variant>
        <vt:i4>0</vt:i4>
      </vt:variant>
      <vt:variant>
        <vt:i4>5</vt:i4>
      </vt:variant>
      <vt:variant>
        <vt:lpwstr>mailto:carol.taylor@i-h-s.org</vt:lpwstr>
      </vt:variant>
      <vt:variant>
        <vt:lpwstr/>
      </vt:variant>
      <vt:variant>
        <vt:i4>6357000</vt:i4>
      </vt:variant>
      <vt:variant>
        <vt:i4>0</vt:i4>
      </vt:variant>
      <vt:variant>
        <vt:i4>0</vt:i4>
      </vt:variant>
      <vt:variant>
        <vt:i4>5</vt:i4>
      </vt:variant>
      <vt:variant>
        <vt:lpwstr>mailto:carol.taylor@i-h-s.org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Taylor</cp:lastModifiedBy>
  <cp:revision>5</cp:revision>
  <cp:lastPrinted>2021-03-13T18:46:00Z</cp:lastPrinted>
  <dcterms:created xsi:type="dcterms:W3CDTF">2024-12-06T13:04:00Z</dcterms:created>
  <dcterms:modified xsi:type="dcterms:W3CDTF">2025-03-03T08:29:00Z</dcterms:modified>
</cp:coreProperties>
</file>